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64" w:rsidRDefault="00DB40BC">
      <w:pPr>
        <w:tabs>
          <w:tab w:val="left" w:pos="4140"/>
          <w:tab w:val="left" w:pos="4200"/>
          <w:tab w:val="left" w:pos="5625"/>
        </w:tabs>
        <w:jc w:val="center"/>
      </w:pPr>
      <w:r>
        <w:rPr>
          <w:bCs/>
          <w:noProof/>
        </w:rPr>
        <w:drawing>
          <wp:inline distT="0" distB="0" distL="0" distR="0">
            <wp:extent cx="3105150" cy="7429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E64">
        <w:rPr>
          <w:bCs/>
        </w:rPr>
        <w:tab/>
        <w:t xml:space="preserve">               </w:t>
      </w:r>
      <w:r>
        <w:rPr>
          <w:bCs/>
          <w:noProof/>
        </w:rPr>
        <w:drawing>
          <wp:inline distT="0" distB="0" distL="0" distR="0">
            <wp:extent cx="1981200" cy="7429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E64">
        <w:rPr>
          <w:bCs/>
        </w:rPr>
        <w:t xml:space="preserve">                                                                                            </w:t>
      </w:r>
    </w:p>
    <w:p w:rsidR="009B132D" w:rsidRDefault="009B132D" w:rsidP="009B132D">
      <w:pPr>
        <w:tabs>
          <w:tab w:val="left" w:pos="4140"/>
          <w:tab w:val="left" w:pos="4200"/>
          <w:tab w:val="left" w:pos="5625"/>
        </w:tabs>
        <w:jc w:val="right"/>
        <w:rPr>
          <w:bCs/>
          <w:sz w:val="24"/>
          <w:szCs w:val="24"/>
        </w:rPr>
      </w:pPr>
    </w:p>
    <w:p w:rsidR="00215C10" w:rsidRDefault="00E62215">
      <w:pPr>
        <w:tabs>
          <w:tab w:val="left" w:pos="4140"/>
          <w:tab w:val="left" w:pos="4200"/>
          <w:tab w:val="left" w:pos="56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Allegato </w:t>
      </w:r>
      <w:bookmarkStart w:id="0" w:name="_GoBack"/>
      <w:bookmarkEnd w:id="0"/>
      <w:r w:rsidR="005B7E64">
        <w:rPr>
          <w:b/>
          <w:bCs/>
          <w:sz w:val="28"/>
          <w:szCs w:val="28"/>
        </w:rPr>
        <w:t>sub A) MODULO DI DOMANDA</w:t>
      </w:r>
    </w:p>
    <w:p w:rsidR="005B7E64" w:rsidRDefault="005B7E64">
      <w:pPr>
        <w:tabs>
          <w:tab w:val="left" w:pos="4140"/>
          <w:tab w:val="left" w:pos="4200"/>
          <w:tab w:val="left" w:pos="5625"/>
        </w:tabs>
        <w:jc w:val="center"/>
        <w:rPr>
          <w:b/>
          <w:bCs/>
          <w:sz w:val="28"/>
          <w:szCs w:val="28"/>
        </w:rPr>
      </w:pPr>
    </w:p>
    <w:p w:rsidR="00C106BB" w:rsidRPr="00871A65" w:rsidRDefault="00C106BB" w:rsidP="00C106BB">
      <w:pPr>
        <w:pStyle w:val="Standard"/>
        <w:jc w:val="center"/>
        <w:rPr>
          <w:rFonts w:ascii="Times New Roman" w:hAnsi="Times New Roman"/>
          <w:b/>
          <w:bCs/>
          <w:i w:val="0"/>
          <w:sz w:val="28"/>
        </w:rPr>
      </w:pPr>
      <w:r w:rsidRPr="00871A65">
        <w:rPr>
          <w:rFonts w:ascii="Times New Roman" w:hAnsi="Times New Roman"/>
          <w:b/>
          <w:bCs/>
          <w:i w:val="0"/>
          <w:sz w:val="28"/>
        </w:rPr>
        <w:t>Progetto “SIN-BIO-VAL”</w:t>
      </w:r>
    </w:p>
    <w:p w:rsidR="00C106BB" w:rsidRDefault="00C106BB" w:rsidP="00C106BB">
      <w:pPr>
        <w:pStyle w:val="Standard"/>
        <w:jc w:val="center"/>
        <w:rPr>
          <w:rFonts w:ascii="Times New Roman" w:hAnsi="Times New Roman"/>
          <w:b/>
          <w:bCs/>
          <w:i w:val="0"/>
          <w:sz w:val="28"/>
        </w:rPr>
      </w:pPr>
    </w:p>
    <w:p w:rsidR="005B7E64" w:rsidRDefault="005B7E64">
      <w:pPr>
        <w:jc w:val="both"/>
      </w:pPr>
      <w:r>
        <w:rPr>
          <w:sz w:val="24"/>
        </w:rPr>
        <w:t xml:space="preserve">  </w:t>
      </w:r>
    </w:p>
    <w:p w:rsidR="005B7E64" w:rsidRDefault="005B7E64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Spazio riservato all’ufficio</w:t>
      </w:r>
    </w:p>
    <w:p w:rsidR="005B7E64" w:rsidRDefault="005B7E64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rPr>
          <w:sz w:val="22"/>
          <w:szCs w:val="22"/>
        </w:rPr>
      </w:pPr>
    </w:p>
    <w:p w:rsidR="005B7E64" w:rsidRDefault="005B7E64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</w:pPr>
      <w:r>
        <w:rPr>
          <w:sz w:val="22"/>
          <w:szCs w:val="22"/>
        </w:rPr>
        <w:t>Data di ricevimento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</w:t>
      </w:r>
    </w:p>
    <w:p w:rsidR="005B7E64" w:rsidRDefault="005B7E64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rPr>
          <w:sz w:val="22"/>
          <w:szCs w:val="22"/>
        </w:rPr>
      </w:pPr>
    </w:p>
    <w:p w:rsidR="005B7E64" w:rsidRDefault="005B7E64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</w:pPr>
      <w:r>
        <w:rPr>
          <w:sz w:val="22"/>
          <w:szCs w:val="22"/>
        </w:rPr>
        <w:t>Numero di protocollo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</w:t>
      </w:r>
    </w:p>
    <w:p w:rsidR="005B7E64" w:rsidRDefault="005B7E64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rPr>
          <w:sz w:val="22"/>
          <w:szCs w:val="22"/>
        </w:rPr>
      </w:pPr>
    </w:p>
    <w:p w:rsidR="005B7E64" w:rsidRDefault="005B7E64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</w:pPr>
      <w:r>
        <w:rPr>
          <w:sz w:val="22"/>
          <w:szCs w:val="22"/>
        </w:rPr>
        <w:t>N. iscrizione Registro Imprese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...................…   Codice ATECO………………. MPMI</w:t>
      </w:r>
    </w:p>
    <w:p w:rsidR="005B7E64" w:rsidRDefault="005B7E64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rPr>
          <w:sz w:val="22"/>
          <w:szCs w:val="22"/>
        </w:rPr>
      </w:pPr>
    </w:p>
    <w:p w:rsidR="005B7E64" w:rsidRDefault="005B7E64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</w:pPr>
      <w:r>
        <w:rPr>
          <w:sz w:val="22"/>
          <w:szCs w:val="22"/>
        </w:rPr>
        <w:t>Regolarità diritto camerale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</w:t>
      </w:r>
      <w:r>
        <w:rPr>
          <w:sz w:val="22"/>
          <w:szCs w:val="22"/>
        </w:rPr>
        <w:tab/>
        <w:t>NO</w:t>
      </w:r>
    </w:p>
    <w:p w:rsidR="005B7E64" w:rsidRDefault="005B7E64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5B7E64" w:rsidRDefault="005B7E64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</w:pPr>
      <w:r>
        <w:rPr>
          <w:sz w:val="22"/>
          <w:szCs w:val="22"/>
        </w:rPr>
        <w:t>Regolarità contributiva e previdenziale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SI  (</w:t>
      </w:r>
      <w:proofErr w:type="gramEnd"/>
      <w:r>
        <w:rPr>
          <w:sz w:val="22"/>
          <w:szCs w:val="22"/>
        </w:rPr>
        <w:t>fino al ……..… )     NO (richiesto il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.)</w:t>
      </w:r>
    </w:p>
    <w:p w:rsidR="005B7E64" w:rsidRDefault="005B7E64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5B7E64" w:rsidRDefault="005B7E64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</w:pPr>
      <w:r>
        <w:rPr>
          <w:sz w:val="22"/>
          <w:szCs w:val="22"/>
        </w:rPr>
        <w:t>RNA Attribuzione VERCOR .......................................</w:t>
      </w:r>
      <w:proofErr w:type="gramStart"/>
      <w:r>
        <w:rPr>
          <w:sz w:val="22"/>
          <w:szCs w:val="22"/>
        </w:rPr>
        <w:t>Attribuzione  COR</w:t>
      </w:r>
      <w:proofErr w:type="gramEnd"/>
      <w:r>
        <w:rPr>
          <w:sz w:val="22"/>
          <w:szCs w:val="22"/>
        </w:rPr>
        <w:t xml:space="preserve"> .................................</w:t>
      </w:r>
    </w:p>
    <w:p w:rsidR="005B7E64" w:rsidRDefault="005B7E64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5B7E64" w:rsidRDefault="005B7E64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</w:pPr>
      <w:proofErr w:type="gramStart"/>
      <w:r>
        <w:rPr>
          <w:sz w:val="22"/>
          <w:szCs w:val="22"/>
        </w:rPr>
        <w:t xml:space="preserve">CUP  </w:t>
      </w:r>
      <w:r w:rsidR="00C106BB">
        <w:rPr>
          <w:b/>
          <w:bCs/>
          <w:i/>
          <w:sz w:val="28"/>
        </w:rPr>
        <w:t>E</w:t>
      </w:r>
      <w:proofErr w:type="gramEnd"/>
      <w:r w:rsidR="00C106BB">
        <w:rPr>
          <w:b/>
          <w:bCs/>
          <w:i/>
          <w:sz w:val="28"/>
        </w:rPr>
        <w:t>45I17000130005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1A65">
        <w:rPr>
          <w:sz w:val="28"/>
          <w:szCs w:val="28"/>
        </w:rPr>
        <w:t>COR</w:t>
      </w:r>
      <w:r w:rsidR="00871A65" w:rsidRPr="00871A65">
        <w:rPr>
          <w:sz w:val="28"/>
          <w:szCs w:val="28"/>
        </w:rPr>
        <w:t>……………..</w:t>
      </w:r>
    </w:p>
    <w:p w:rsidR="005B7E64" w:rsidRDefault="005B7E64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5B7E64" w:rsidRDefault="005B7E64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</w:pPr>
      <w:r>
        <w:rPr>
          <w:sz w:val="22"/>
          <w:szCs w:val="22"/>
        </w:rPr>
        <w:t xml:space="preserve">Contributo da assegnare (al lordo </w:t>
      </w:r>
      <w:proofErr w:type="spellStart"/>
      <w:r>
        <w:rPr>
          <w:sz w:val="22"/>
          <w:szCs w:val="22"/>
        </w:rPr>
        <w:t>rit</w:t>
      </w:r>
      <w:proofErr w:type="spellEnd"/>
      <w:r>
        <w:rPr>
          <w:sz w:val="22"/>
          <w:szCs w:val="22"/>
        </w:rPr>
        <w:t>. 4%)</w:t>
      </w:r>
      <w:r>
        <w:rPr>
          <w:sz w:val="22"/>
          <w:szCs w:val="22"/>
        </w:rPr>
        <w:tab/>
        <w:t>.........................…...............…...</w:t>
      </w:r>
    </w:p>
    <w:p w:rsidR="005B7E64" w:rsidRDefault="005B7E64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rPr>
          <w:sz w:val="22"/>
          <w:szCs w:val="22"/>
        </w:rPr>
      </w:pPr>
    </w:p>
    <w:p w:rsidR="005B7E64" w:rsidRDefault="005B7E64">
      <w:pPr>
        <w:rPr>
          <w:sz w:val="24"/>
        </w:rPr>
      </w:pPr>
    </w:p>
    <w:p w:rsidR="005B7E64" w:rsidRDefault="005B7E64">
      <w:pPr>
        <w:jc w:val="center"/>
      </w:pPr>
      <w:r>
        <w:rPr>
          <w:b/>
          <w:sz w:val="28"/>
          <w:szCs w:val="28"/>
        </w:rPr>
        <w:t>CAMERA DI COMMERCIO INDUSTRIA ARTIGIANATO E AGRICOLTURA SONDRIO</w:t>
      </w:r>
    </w:p>
    <w:p w:rsidR="005B7E64" w:rsidRDefault="005B7E6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E5E5E5"/>
        <w:jc w:val="center"/>
      </w:pPr>
      <w:r>
        <w:rPr>
          <w:b/>
          <w:sz w:val="28"/>
          <w:szCs w:val="28"/>
        </w:rPr>
        <w:t>“Bando per il finanziamento di quota parte delle spese di acquisto di attrezzature specialistiche per la promozione e/o commercializzazione di prodotti biologici</w:t>
      </w:r>
      <w:r w:rsidR="00FE4C75">
        <w:rPr>
          <w:b/>
          <w:sz w:val="28"/>
          <w:szCs w:val="28"/>
        </w:rPr>
        <w:t>- II edizione</w:t>
      </w:r>
      <w:r w:rsidR="00215C10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>Attività WP 4.4 -</w:t>
      </w:r>
      <w:r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>CUP: E45I17000130005</w:t>
      </w:r>
    </w:p>
    <w:p w:rsidR="005B7E64" w:rsidRDefault="005B7E64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5B7E64" w:rsidRDefault="005B7E64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Spett.le </w:t>
      </w:r>
    </w:p>
    <w:p w:rsidR="005B7E64" w:rsidRDefault="005B7E64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Camera di Commercio I.A.A. di Sondrio</w:t>
      </w:r>
    </w:p>
    <w:p w:rsidR="005B7E64" w:rsidRDefault="005B7E64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Per il tramite dello Sportello telematico</w:t>
      </w:r>
    </w:p>
    <w:p w:rsidR="005B7E64" w:rsidRDefault="005B7E64">
      <w:pPr>
        <w:rPr>
          <w:sz w:val="22"/>
          <w:szCs w:val="22"/>
        </w:rPr>
      </w:pPr>
    </w:p>
    <w:p w:rsidR="005B7E64" w:rsidRDefault="005B7E64">
      <w:r>
        <w:rPr>
          <w:sz w:val="22"/>
          <w:szCs w:val="22"/>
        </w:rPr>
        <w:t>Il sottoscritto ________________________________________________________________</w:t>
      </w:r>
    </w:p>
    <w:p w:rsidR="005B7E64" w:rsidRDefault="005B7E64"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titolare  </w:t>
      </w:r>
    </w:p>
    <w:p w:rsidR="005B7E64" w:rsidRDefault="005B7E64"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sz w:val="22"/>
          <w:szCs w:val="22"/>
        </w:rPr>
        <w:tab/>
        <w:t>legale rappresentante dell’azienda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23"/>
        <w:gridCol w:w="1524"/>
        <w:gridCol w:w="3615"/>
      </w:tblGrid>
      <w:tr w:rsidR="005B7E64">
        <w:tc>
          <w:tcPr>
            <w:tcW w:w="9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E64" w:rsidRDefault="005B7E64">
            <w:r>
              <w:rPr>
                <w:b/>
                <w:sz w:val="22"/>
                <w:szCs w:val="22"/>
              </w:rPr>
              <w:t>Ragione sociale</w:t>
            </w:r>
          </w:p>
          <w:p w:rsidR="005B7E64" w:rsidRDefault="005B7E64">
            <w:pPr>
              <w:rPr>
                <w:sz w:val="22"/>
                <w:szCs w:val="22"/>
              </w:rPr>
            </w:pPr>
          </w:p>
        </w:tc>
      </w:tr>
      <w:tr w:rsidR="005B7E64"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r>
              <w:rPr>
                <w:b/>
                <w:sz w:val="22"/>
                <w:szCs w:val="22"/>
              </w:rPr>
              <w:t>Indirizzo</w:t>
            </w:r>
          </w:p>
          <w:p w:rsidR="005B7E64" w:rsidRDefault="005B7E64">
            <w:pPr>
              <w:rPr>
                <w:b/>
                <w:sz w:val="22"/>
                <w:szCs w:val="22"/>
              </w:rPr>
            </w:pPr>
          </w:p>
        </w:tc>
        <w:tc>
          <w:tcPr>
            <w:tcW w:w="5139" w:type="dxa"/>
            <w:gridSpan w:val="2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5B7E64" w:rsidRDefault="005B7E64">
            <w:r>
              <w:rPr>
                <w:b/>
                <w:sz w:val="22"/>
                <w:szCs w:val="22"/>
              </w:rPr>
              <w:t>Località</w:t>
            </w:r>
          </w:p>
        </w:tc>
      </w:tr>
      <w:tr w:rsidR="005B7E64">
        <w:tc>
          <w:tcPr>
            <w:tcW w:w="9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E64" w:rsidRDefault="005B7E64">
            <w:pPr>
              <w:jc w:val="both"/>
            </w:pPr>
            <w:r>
              <w:rPr>
                <w:b/>
                <w:sz w:val="22"/>
                <w:szCs w:val="22"/>
              </w:rPr>
              <w:t>Codice fiscale/Partita Iva</w:t>
            </w:r>
          </w:p>
          <w:p w:rsidR="005B7E64" w:rsidRDefault="005B7E6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B7E64">
        <w:tc>
          <w:tcPr>
            <w:tcW w:w="30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jc w:val="both"/>
            </w:pPr>
            <w:r>
              <w:rPr>
                <w:b/>
                <w:sz w:val="22"/>
                <w:szCs w:val="22"/>
              </w:rPr>
              <w:t>Telefono</w:t>
            </w:r>
          </w:p>
        </w:tc>
        <w:tc>
          <w:tcPr>
            <w:tcW w:w="30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jc w:val="both"/>
            </w:pPr>
            <w:r>
              <w:rPr>
                <w:b/>
                <w:sz w:val="22"/>
                <w:szCs w:val="22"/>
              </w:rPr>
              <w:t>PEC</w:t>
            </w:r>
          </w:p>
          <w:p w:rsidR="005B7E64" w:rsidRDefault="005B7E6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E64" w:rsidRDefault="005B7E64">
            <w:pPr>
              <w:jc w:val="both"/>
            </w:pPr>
            <w:r>
              <w:rPr>
                <w:b/>
                <w:sz w:val="22"/>
                <w:szCs w:val="22"/>
              </w:rPr>
              <w:t>e-mail</w:t>
            </w:r>
          </w:p>
          <w:p w:rsidR="005B7E64" w:rsidRDefault="005B7E64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B7E64" w:rsidRDefault="005B7E64">
      <w:pPr>
        <w:rPr>
          <w:sz w:val="22"/>
          <w:szCs w:val="22"/>
        </w:rPr>
      </w:pPr>
    </w:p>
    <w:p w:rsidR="005B7E64" w:rsidRPr="003711CD" w:rsidRDefault="005B7E64" w:rsidP="00871A65">
      <w:pPr>
        <w:jc w:val="both"/>
        <w:rPr>
          <w:sz w:val="24"/>
          <w:szCs w:val="24"/>
        </w:rPr>
      </w:pPr>
      <w:r w:rsidRPr="003711CD">
        <w:rPr>
          <w:sz w:val="24"/>
          <w:szCs w:val="24"/>
        </w:rPr>
        <w:lastRenderedPageBreak/>
        <w:t>Visto il “Bando per il finanziamento di quota parte delle spese di acquisto di attrezzature specialistiche per la promozione e/o commercializzazione di prodotti biologici</w:t>
      </w:r>
      <w:r w:rsidR="00BF3032">
        <w:rPr>
          <w:sz w:val="24"/>
          <w:szCs w:val="24"/>
        </w:rPr>
        <w:t xml:space="preserve"> –II Edizione</w:t>
      </w:r>
      <w:r w:rsidR="00E62215">
        <w:rPr>
          <w:sz w:val="24"/>
          <w:szCs w:val="24"/>
        </w:rPr>
        <w:t xml:space="preserve">” </w:t>
      </w:r>
      <w:r w:rsidRPr="003711CD">
        <w:rPr>
          <w:sz w:val="24"/>
          <w:szCs w:val="24"/>
        </w:rPr>
        <w:t>Attività WP 4.4 - CUP: E45I17000130005” approvato con determinazione n.</w:t>
      </w:r>
      <w:r w:rsidR="006405BA">
        <w:rPr>
          <w:sz w:val="24"/>
          <w:szCs w:val="24"/>
        </w:rPr>
        <w:t xml:space="preserve"> 75</w:t>
      </w:r>
      <w:r w:rsidR="00871A65" w:rsidRPr="003711CD">
        <w:rPr>
          <w:sz w:val="24"/>
          <w:szCs w:val="24"/>
        </w:rPr>
        <w:t>/SG del</w:t>
      </w:r>
      <w:r w:rsidR="006405BA">
        <w:rPr>
          <w:sz w:val="24"/>
          <w:szCs w:val="24"/>
        </w:rPr>
        <w:t xml:space="preserve"> 23</w:t>
      </w:r>
      <w:r w:rsidR="00871A65" w:rsidRPr="003711CD">
        <w:rPr>
          <w:sz w:val="24"/>
          <w:szCs w:val="24"/>
        </w:rPr>
        <w:t xml:space="preserve"> marzo 2021</w:t>
      </w:r>
    </w:p>
    <w:p w:rsidR="005B7E64" w:rsidRDefault="005B7E64">
      <w:pPr>
        <w:rPr>
          <w:sz w:val="24"/>
          <w:szCs w:val="24"/>
        </w:rPr>
      </w:pPr>
    </w:p>
    <w:p w:rsidR="005B7E64" w:rsidRDefault="005B7E64">
      <w:pPr>
        <w:jc w:val="center"/>
      </w:pPr>
      <w:r>
        <w:rPr>
          <w:b/>
          <w:sz w:val="24"/>
          <w:szCs w:val="24"/>
        </w:rPr>
        <w:t>COMUNICA</w:t>
      </w:r>
    </w:p>
    <w:p w:rsidR="005B7E64" w:rsidRDefault="005B7E64">
      <w:pPr>
        <w:numPr>
          <w:ilvl w:val="0"/>
          <w:numId w:val="2"/>
        </w:numPr>
        <w:spacing w:line="360" w:lineRule="auto"/>
        <w:ind w:left="426" w:hanging="426"/>
        <w:jc w:val="both"/>
      </w:pPr>
      <w:r>
        <w:rPr>
          <w:sz w:val="24"/>
          <w:szCs w:val="24"/>
        </w:rPr>
        <w:t>le coordinate bancarie per l’erogazione dell’eventuale contributo:</w:t>
      </w:r>
    </w:p>
    <w:tbl>
      <w:tblPr>
        <w:tblW w:w="0" w:type="auto"/>
        <w:tblInd w:w="5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1"/>
      </w:tblGrid>
      <w:tr w:rsidR="005B7E64">
        <w:trPr>
          <w:trHeight w:val="406"/>
        </w:trPr>
        <w:tc>
          <w:tcPr>
            <w:tcW w:w="9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B7E64" w:rsidRDefault="005B7E64">
            <w:pPr>
              <w:spacing w:line="360" w:lineRule="auto"/>
            </w:pPr>
            <w:r>
              <w:rPr>
                <w:sz w:val="24"/>
                <w:szCs w:val="24"/>
              </w:rPr>
              <w:t>Banca d’appoggio</w:t>
            </w:r>
          </w:p>
        </w:tc>
      </w:tr>
      <w:tr w:rsidR="005B7E64">
        <w:trPr>
          <w:trHeight w:val="412"/>
        </w:trPr>
        <w:tc>
          <w:tcPr>
            <w:tcW w:w="9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B7E64" w:rsidRDefault="005B7E64">
            <w:pPr>
              <w:spacing w:line="360" w:lineRule="auto"/>
            </w:pPr>
            <w:r>
              <w:rPr>
                <w:sz w:val="24"/>
                <w:szCs w:val="24"/>
              </w:rPr>
              <w:t>IBAN</w:t>
            </w:r>
          </w:p>
        </w:tc>
      </w:tr>
    </w:tbl>
    <w:p w:rsidR="005B7E64" w:rsidRDefault="005B7E64">
      <w:pPr>
        <w:numPr>
          <w:ilvl w:val="0"/>
          <w:numId w:val="3"/>
        </w:numPr>
        <w:spacing w:before="120" w:line="360" w:lineRule="auto"/>
        <w:ind w:left="425" w:hanging="425"/>
      </w:pPr>
      <w:r>
        <w:rPr>
          <w:sz w:val="24"/>
          <w:szCs w:val="24"/>
        </w:rPr>
        <w:t>il CCNL applicato ai propri dipendenti è quello del settore: _____________________________</w:t>
      </w:r>
    </w:p>
    <w:p w:rsidR="005B7E64" w:rsidRDefault="005B7E64">
      <w:pPr>
        <w:numPr>
          <w:ilvl w:val="0"/>
          <w:numId w:val="3"/>
        </w:numPr>
        <w:spacing w:line="360" w:lineRule="auto"/>
        <w:ind w:left="425" w:hanging="425"/>
        <w:jc w:val="both"/>
      </w:pPr>
      <w:r>
        <w:rPr>
          <w:sz w:val="24"/>
          <w:szCs w:val="24"/>
        </w:rPr>
        <w:t>la dimensione aziendale costituita da n. ____________ dipendenti;</w:t>
      </w:r>
    </w:p>
    <w:p w:rsidR="005B7E64" w:rsidRDefault="005B7E64">
      <w:pPr>
        <w:jc w:val="center"/>
        <w:rPr>
          <w:sz w:val="24"/>
          <w:szCs w:val="24"/>
        </w:rPr>
      </w:pPr>
    </w:p>
    <w:p w:rsidR="005B7E64" w:rsidRDefault="005B7E64">
      <w:pPr>
        <w:jc w:val="center"/>
      </w:pPr>
      <w:r>
        <w:rPr>
          <w:b/>
          <w:sz w:val="22"/>
          <w:szCs w:val="22"/>
        </w:rPr>
        <w:t>DICHIARA</w:t>
      </w:r>
    </w:p>
    <w:p w:rsidR="005B7E64" w:rsidRDefault="005B7E64">
      <w:pPr>
        <w:jc w:val="center"/>
        <w:rPr>
          <w:b/>
          <w:sz w:val="22"/>
          <w:szCs w:val="22"/>
        </w:rPr>
      </w:pPr>
    </w:p>
    <w:p w:rsidR="005B7E64" w:rsidRDefault="005B7E64">
      <w:pPr>
        <w:numPr>
          <w:ilvl w:val="0"/>
          <w:numId w:val="4"/>
        </w:numPr>
        <w:tabs>
          <w:tab w:val="left" w:pos="3310"/>
        </w:tabs>
        <w:ind w:left="0" w:firstLine="0"/>
        <w:jc w:val="both"/>
      </w:pPr>
      <w:r>
        <w:rPr>
          <w:sz w:val="22"/>
          <w:szCs w:val="22"/>
        </w:rPr>
        <w:t xml:space="preserve">di aver preso visione e di accettare integralmente e senza riserva i contenuti e le condizioni </w:t>
      </w:r>
      <w:r>
        <w:rPr>
          <w:sz w:val="22"/>
          <w:szCs w:val="22"/>
        </w:rPr>
        <w:tab/>
        <w:t>previste nel bando;</w:t>
      </w:r>
    </w:p>
    <w:p w:rsidR="005B7E64" w:rsidRDefault="005B7E64">
      <w:pPr>
        <w:numPr>
          <w:ilvl w:val="0"/>
          <w:numId w:val="4"/>
        </w:numPr>
        <w:tabs>
          <w:tab w:val="left" w:pos="3310"/>
        </w:tabs>
        <w:ind w:left="0" w:firstLine="0"/>
        <w:jc w:val="both"/>
      </w:pPr>
      <w:r>
        <w:rPr>
          <w:sz w:val="22"/>
          <w:szCs w:val="22"/>
        </w:rPr>
        <w:t>di essere in possesso di tutti i requisiti richiesti e previsti ai punti A.2 e A.3 del bando;</w:t>
      </w:r>
    </w:p>
    <w:p w:rsidR="005B7E64" w:rsidRDefault="005B7E64">
      <w:pPr>
        <w:numPr>
          <w:ilvl w:val="0"/>
          <w:numId w:val="4"/>
        </w:numPr>
        <w:tabs>
          <w:tab w:val="left" w:pos="3310"/>
        </w:tabs>
        <w:ind w:left="0" w:firstLine="0"/>
        <w:jc w:val="both"/>
      </w:pPr>
      <w:r>
        <w:rPr>
          <w:sz w:val="22"/>
          <w:szCs w:val="22"/>
        </w:rPr>
        <w:t>di non rientrare nel campo di esclusione di cui all’art.1 del Reg. (UE) n. 14</w:t>
      </w:r>
      <w:r w:rsidR="00C21454">
        <w:rPr>
          <w:sz w:val="22"/>
          <w:szCs w:val="22"/>
        </w:rPr>
        <w:t xml:space="preserve">07 " De </w:t>
      </w:r>
      <w:proofErr w:type="spellStart"/>
      <w:r w:rsidR="00C21454">
        <w:rPr>
          <w:sz w:val="22"/>
          <w:szCs w:val="22"/>
        </w:rPr>
        <w:t>Minimis</w:t>
      </w:r>
      <w:proofErr w:type="spellEnd"/>
      <w:r w:rsidR="00C21454">
        <w:rPr>
          <w:sz w:val="22"/>
          <w:szCs w:val="22"/>
        </w:rPr>
        <w:t xml:space="preserve">" come da </w:t>
      </w:r>
      <w:r w:rsidR="00C21454">
        <w:rPr>
          <w:sz w:val="22"/>
          <w:szCs w:val="22"/>
        </w:rPr>
        <w:tab/>
        <w:t>nota 4</w:t>
      </w:r>
      <w:r>
        <w:rPr>
          <w:sz w:val="22"/>
          <w:szCs w:val="22"/>
        </w:rPr>
        <w:t xml:space="preserve"> del punto B1 del bando;</w:t>
      </w:r>
    </w:p>
    <w:p w:rsidR="005B7E64" w:rsidRDefault="005B7E64">
      <w:pPr>
        <w:numPr>
          <w:ilvl w:val="0"/>
          <w:numId w:val="4"/>
        </w:numPr>
        <w:tabs>
          <w:tab w:val="left" w:pos="3310"/>
        </w:tabs>
        <w:ind w:left="0" w:firstLine="0"/>
        <w:jc w:val="both"/>
      </w:pPr>
      <w:r>
        <w:rPr>
          <w:sz w:val="22"/>
          <w:szCs w:val="22"/>
        </w:rPr>
        <w:t xml:space="preserve">di non aver presentato altre domande a valere sul presente bando a meno di formale ritiro o </w:t>
      </w:r>
      <w:r>
        <w:rPr>
          <w:sz w:val="22"/>
          <w:szCs w:val="22"/>
        </w:rPr>
        <w:tab/>
        <w:t>esclusione della presente pratica;</w:t>
      </w:r>
    </w:p>
    <w:p w:rsidR="006A398B" w:rsidRDefault="006A398B" w:rsidP="006A398B">
      <w:pPr>
        <w:jc w:val="center"/>
        <w:rPr>
          <w:sz w:val="22"/>
          <w:szCs w:val="22"/>
        </w:rPr>
      </w:pPr>
    </w:p>
    <w:p w:rsidR="006A398B" w:rsidRDefault="006A398B" w:rsidP="006A398B">
      <w:pPr>
        <w:jc w:val="center"/>
      </w:pPr>
      <w:r>
        <w:rPr>
          <w:b/>
          <w:sz w:val="22"/>
          <w:szCs w:val="22"/>
        </w:rPr>
        <w:t>DICHIARA ALTRESI'</w:t>
      </w:r>
    </w:p>
    <w:p w:rsidR="006A398B" w:rsidRDefault="006A398B" w:rsidP="006A398B">
      <w:pPr>
        <w:jc w:val="center"/>
        <w:rPr>
          <w:b/>
          <w:sz w:val="22"/>
          <w:szCs w:val="22"/>
        </w:rPr>
      </w:pPr>
    </w:p>
    <w:p w:rsidR="006A398B" w:rsidRDefault="006A398B" w:rsidP="006A398B">
      <w:pPr>
        <w:jc w:val="both"/>
      </w:pPr>
      <w:r>
        <w:rPr>
          <w:i/>
          <w:sz w:val="22"/>
          <w:szCs w:val="22"/>
        </w:rPr>
        <w:t>ai sensi e per gli effetti di cui all’art. 47 del D.P.R. 28 dicembre 2000, n. 445, sotto la propria responsabilità e consapevole di quanto previsto dall’art. 75 (decadenza dei benefici) e delle sanzioni penali previste dall’art. 76 dello stesso, nel caso di dichiarazioni non veritiere e di formazione o uso di atti falsi:</w:t>
      </w:r>
    </w:p>
    <w:p w:rsidR="006A398B" w:rsidRDefault="006A398B" w:rsidP="006A398B">
      <w:pPr>
        <w:jc w:val="both"/>
        <w:rPr>
          <w:i/>
          <w:sz w:val="22"/>
          <w:szCs w:val="22"/>
        </w:rPr>
      </w:pPr>
    </w:p>
    <w:p w:rsidR="006A398B" w:rsidRDefault="006A398B" w:rsidP="006A398B">
      <w:pPr>
        <w:numPr>
          <w:ilvl w:val="0"/>
          <w:numId w:val="8"/>
        </w:numPr>
        <w:jc w:val="both"/>
      </w:pPr>
      <w:r>
        <w:rPr>
          <w:sz w:val="22"/>
          <w:szCs w:val="22"/>
        </w:rPr>
        <w:t xml:space="preserve">nel rispetto di quanto previsto dal Regolamento </w:t>
      </w:r>
      <w:r>
        <w:rPr>
          <w:i/>
          <w:sz w:val="22"/>
          <w:szCs w:val="22"/>
        </w:rPr>
        <w:t xml:space="preserve">de </w:t>
      </w:r>
      <w:proofErr w:type="spellStart"/>
      <w:r>
        <w:rPr>
          <w:i/>
          <w:sz w:val="22"/>
          <w:szCs w:val="22"/>
        </w:rPr>
        <w:t>minimis</w:t>
      </w:r>
      <w:proofErr w:type="spellEnd"/>
      <w:r w:rsidR="00E62215">
        <w:rPr>
          <w:sz w:val="22"/>
          <w:szCs w:val="22"/>
        </w:rPr>
        <w:t xml:space="preserve"> della Commissione</w:t>
      </w:r>
      <w:r>
        <w:rPr>
          <w:sz w:val="22"/>
          <w:szCs w:val="22"/>
        </w:rPr>
        <w:t xml:space="preserve"> n. 1407/2013 (generale 2014-2020);</w:t>
      </w:r>
    </w:p>
    <w:p w:rsidR="006A398B" w:rsidRDefault="006A398B" w:rsidP="006A398B">
      <w:pPr>
        <w:numPr>
          <w:ilvl w:val="0"/>
          <w:numId w:val="8"/>
        </w:numPr>
        <w:spacing w:after="113"/>
        <w:jc w:val="both"/>
      </w:pPr>
      <w:r>
        <w:rPr>
          <w:sz w:val="22"/>
          <w:szCs w:val="22"/>
        </w:rPr>
        <w:t>che l’esercizio finanziario (anno fiscale) di riferimento dell’impresa/società inizia il __________________ e termina il _____________________ di ciascun anno;</w:t>
      </w:r>
    </w:p>
    <w:p w:rsidR="006A398B" w:rsidRPr="006A398B" w:rsidRDefault="006A398B" w:rsidP="006A398B"/>
    <w:p w:rsidR="005B7E64" w:rsidRDefault="005B7E64">
      <w:pPr>
        <w:jc w:val="center"/>
      </w:pPr>
      <w:r>
        <w:rPr>
          <w:b/>
          <w:sz w:val="24"/>
          <w:szCs w:val="24"/>
        </w:rPr>
        <w:t>CHIEDE</w:t>
      </w:r>
    </w:p>
    <w:p w:rsidR="005B7E64" w:rsidRDefault="005B7E64">
      <w:pPr>
        <w:jc w:val="both"/>
      </w:pPr>
      <w:r>
        <w:rPr>
          <w:sz w:val="24"/>
          <w:szCs w:val="24"/>
        </w:rPr>
        <w:t>di essere ammesso</w:t>
      </w:r>
      <w:r>
        <w:rPr>
          <w:rStyle w:val="Rimandonotaapidipagina"/>
          <w:sz w:val="24"/>
          <w:szCs w:val="24"/>
        </w:rPr>
        <w:footnoteReference w:id="1"/>
      </w:r>
      <w:r>
        <w:rPr>
          <w:sz w:val="24"/>
          <w:szCs w:val="24"/>
        </w:rPr>
        <w:t xml:space="preserve"> a usufruire del contributo a fondo perso previsto dalla Camera di Commercio I.A.A. di Sondrio per la realizzazione delle seguenti attività, come da dettaglio evidenziato in calce alla presente domanda  (SELEZIONARE UNA O PIU’ VOCI):</w:t>
      </w:r>
    </w:p>
    <w:p w:rsidR="005B7E64" w:rsidRDefault="005B7E64">
      <w:pPr>
        <w:jc w:val="both"/>
        <w:rPr>
          <w:sz w:val="24"/>
          <w:szCs w:val="24"/>
          <w:highlight w:val="yellow"/>
        </w:rPr>
      </w:pPr>
    </w:p>
    <w:p w:rsidR="005B7E64" w:rsidRDefault="005B7E64">
      <w:pPr>
        <w:ind w:left="709" w:firstLine="349"/>
        <w:jc w:val="both"/>
      </w:pPr>
      <w:r>
        <w:rPr>
          <w:rFonts w:eastAsia="Wingdings" w:cs="Wingdings"/>
          <w:sz w:val="24"/>
          <w:szCs w:val="24"/>
        </w:rPr>
        <w:t></w:t>
      </w:r>
      <w:r>
        <w:rPr>
          <w:sz w:val="24"/>
          <w:szCs w:val="24"/>
        </w:rPr>
        <w:t xml:space="preserve"> 1. Acquisto di macchinari, attrezzature, impianti;</w:t>
      </w:r>
    </w:p>
    <w:p w:rsidR="005B7E64" w:rsidRDefault="005B7E64">
      <w:pPr>
        <w:ind w:left="709" w:firstLine="349"/>
        <w:jc w:val="center"/>
        <w:rPr>
          <w:sz w:val="24"/>
          <w:szCs w:val="24"/>
        </w:rPr>
      </w:pPr>
    </w:p>
    <w:p w:rsidR="005B7E64" w:rsidRDefault="00C21454">
      <w:pPr>
        <w:tabs>
          <w:tab w:val="left" w:pos="709"/>
        </w:tabs>
        <w:ind w:left="709" w:firstLine="349"/>
        <w:jc w:val="both"/>
      </w:pPr>
      <w:r>
        <w:rPr>
          <w:rFonts w:eastAsia="Wingdings" w:cs="Wingdings"/>
          <w:sz w:val="24"/>
          <w:szCs w:val="24"/>
        </w:rPr>
        <w:t> 2. Spese attrezzature</w:t>
      </w:r>
      <w:r w:rsidR="005B7E64">
        <w:rPr>
          <w:rFonts w:eastAsia="Wingdings" w:cs="Wingdings"/>
          <w:sz w:val="24"/>
          <w:szCs w:val="24"/>
        </w:rPr>
        <w:t xml:space="preserve"> per l’allestimento di punti vendita e/o realizzazione stand;</w:t>
      </w:r>
    </w:p>
    <w:p w:rsidR="005B7E64" w:rsidRDefault="005B7E64">
      <w:pPr>
        <w:tabs>
          <w:tab w:val="left" w:pos="709"/>
        </w:tabs>
        <w:ind w:left="709" w:firstLine="349"/>
        <w:jc w:val="both"/>
        <w:rPr>
          <w:rFonts w:eastAsia="Wingdings" w:cs="Wingdings"/>
          <w:sz w:val="24"/>
          <w:szCs w:val="24"/>
        </w:rPr>
      </w:pPr>
    </w:p>
    <w:p w:rsidR="005B7E64" w:rsidRDefault="005B7E64">
      <w:pPr>
        <w:tabs>
          <w:tab w:val="left" w:pos="1245"/>
        </w:tabs>
        <w:ind w:left="680" w:firstLine="340"/>
        <w:jc w:val="both"/>
      </w:pPr>
      <w:r>
        <w:rPr>
          <w:rFonts w:eastAsia="Wingdings" w:cs="Wingdings"/>
          <w:sz w:val="24"/>
          <w:szCs w:val="24"/>
        </w:rPr>
        <w:t> 3. Sviluppo sito internet aziendale, digitalizzazione, presenza sui social, vendita on line</w:t>
      </w:r>
    </w:p>
    <w:p w:rsidR="005B7E64" w:rsidRDefault="005B7E64">
      <w:pPr>
        <w:tabs>
          <w:tab w:val="left" w:pos="709"/>
        </w:tabs>
        <w:ind w:left="709" w:firstLine="349"/>
        <w:jc w:val="both"/>
        <w:rPr>
          <w:rFonts w:eastAsia="Wingdings" w:cs="Wingdings"/>
          <w:sz w:val="24"/>
          <w:szCs w:val="24"/>
        </w:rPr>
      </w:pPr>
    </w:p>
    <w:p w:rsidR="005B7E64" w:rsidRDefault="005B7E64">
      <w:pPr>
        <w:tabs>
          <w:tab w:val="left" w:pos="1245"/>
        </w:tabs>
        <w:ind w:left="680" w:firstLine="340"/>
        <w:jc w:val="both"/>
      </w:pPr>
      <w:r>
        <w:rPr>
          <w:rFonts w:eastAsia="Wingdings" w:cs="Wingdings"/>
          <w:sz w:val="24"/>
          <w:szCs w:val="24"/>
        </w:rPr>
        <w:t> 4. Spese di consulenza funzionali allo sviluppo degli interventi di cui al precedente</w:t>
      </w:r>
    </w:p>
    <w:p w:rsidR="005B7E64" w:rsidRDefault="00C21454">
      <w:pPr>
        <w:tabs>
          <w:tab w:val="left" w:pos="1245"/>
        </w:tabs>
        <w:ind w:left="680" w:firstLine="340"/>
        <w:jc w:val="both"/>
      </w:pPr>
      <w:r>
        <w:rPr>
          <w:rFonts w:eastAsia="Wingdings" w:cs="Wingdings"/>
          <w:sz w:val="24"/>
          <w:szCs w:val="24"/>
        </w:rPr>
        <w:t xml:space="preserve"> Punto 3 (spese </w:t>
      </w:r>
      <w:proofErr w:type="spellStart"/>
      <w:r>
        <w:rPr>
          <w:rFonts w:eastAsia="Wingdings" w:cs="Wingdings"/>
          <w:sz w:val="24"/>
          <w:szCs w:val="24"/>
        </w:rPr>
        <w:t>max</w:t>
      </w:r>
      <w:proofErr w:type="spellEnd"/>
      <w:r>
        <w:rPr>
          <w:rFonts w:eastAsia="Wingdings" w:cs="Wingdings"/>
          <w:sz w:val="24"/>
          <w:szCs w:val="24"/>
        </w:rPr>
        <w:t xml:space="preserve"> </w:t>
      </w:r>
      <w:r w:rsidR="00210002">
        <w:rPr>
          <w:rFonts w:eastAsia="Wingdings" w:cs="Wingdings"/>
          <w:sz w:val="24"/>
          <w:szCs w:val="24"/>
        </w:rPr>
        <w:t>10</w:t>
      </w:r>
      <w:r w:rsidR="005B7E64">
        <w:rPr>
          <w:rFonts w:eastAsia="Wingdings" w:cs="Wingdings"/>
          <w:sz w:val="24"/>
          <w:szCs w:val="24"/>
        </w:rPr>
        <w:t>% importo a progetto)</w:t>
      </w:r>
    </w:p>
    <w:p w:rsidR="005B7E64" w:rsidRDefault="005B7E64">
      <w:pPr>
        <w:tabs>
          <w:tab w:val="left" w:pos="709"/>
        </w:tabs>
        <w:ind w:left="709" w:firstLine="349"/>
        <w:jc w:val="both"/>
        <w:rPr>
          <w:rFonts w:eastAsia="Wingdings" w:cs="Wingdings"/>
          <w:sz w:val="24"/>
          <w:szCs w:val="24"/>
          <w:highlight w:val="yellow"/>
        </w:rPr>
      </w:pPr>
    </w:p>
    <w:p w:rsidR="00871A65" w:rsidRDefault="00871A65">
      <w:pPr>
        <w:tabs>
          <w:tab w:val="left" w:pos="709"/>
        </w:tabs>
        <w:ind w:left="709" w:firstLine="349"/>
        <w:jc w:val="both"/>
        <w:rPr>
          <w:rFonts w:eastAsia="Wingdings" w:cs="Wingdings"/>
          <w:sz w:val="24"/>
          <w:szCs w:val="24"/>
          <w:highlight w:val="yellow"/>
        </w:rPr>
      </w:pPr>
    </w:p>
    <w:p w:rsidR="00D33ED7" w:rsidRDefault="00D33ED7">
      <w:pPr>
        <w:tabs>
          <w:tab w:val="left" w:pos="709"/>
        </w:tabs>
        <w:ind w:left="709" w:firstLine="349"/>
        <w:jc w:val="both"/>
        <w:rPr>
          <w:rFonts w:eastAsia="Wingdings" w:cs="Wingdings"/>
          <w:sz w:val="24"/>
          <w:szCs w:val="24"/>
          <w:highlight w:val="yellow"/>
        </w:rPr>
      </w:pPr>
    </w:p>
    <w:p w:rsidR="005B7E64" w:rsidRDefault="005B7E64">
      <w:pPr>
        <w:jc w:val="both"/>
      </w:pPr>
      <w:r>
        <w:rPr>
          <w:sz w:val="24"/>
          <w:szCs w:val="24"/>
        </w:rPr>
        <w:lastRenderedPageBreak/>
        <w:t>DESCRIZIONE DELL’INTERVENTO (obbligatoria)</w:t>
      </w:r>
    </w:p>
    <w:p w:rsidR="005B7E64" w:rsidRDefault="005B7E64">
      <w:pPr>
        <w:spacing w:line="360" w:lineRule="auto"/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5B7E64" w:rsidRDefault="005B7E64">
      <w:pPr>
        <w:spacing w:line="360" w:lineRule="auto"/>
        <w:jc w:val="both"/>
      </w:pPr>
      <w:r>
        <w:rPr>
          <w:sz w:val="24"/>
          <w:szCs w:val="24"/>
        </w:rPr>
        <w:t>Rispetto alle attività di consulenza (punto 4) si precisa che:</w:t>
      </w:r>
    </w:p>
    <w:p w:rsidR="005B7E64" w:rsidRDefault="005B7E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D33ED7" w:rsidRDefault="00D33ED7">
      <w:pPr>
        <w:spacing w:line="360" w:lineRule="auto"/>
        <w:jc w:val="both"/>
      </w:pPr>
    </w:p>
    <w:p w:rsidR="005B7E64" w:rsidRDefault="005B7E64">
      <w:pPr>
        <w:spacing w:line="360" w:lineRule="auto"/>
        <w:jc w:val="both"/>
      </w:pPr>
      <w:r>
        <w:rPr>
          <w:sz w:val="24"/>
          <w:szCs w:val="24"/>
        </w:rPr>
        <w:t>OBIETTIVI DA RAGGIUNGERE</w:t>
      </w:r>
      <w:r w:rsidR="00210002">
        <w:rPr>
          <w:sz w:val="24"/>
          <w:szCs w:val="24"/>
        </w:rPr>
        <w:t xml:space="preserve"> CON L’INVESTIMENTO</w:t>
      </w:r>
    </w:p>
    <w:p w:rsidR="005B7E64" w:rsidRDefault="005B7E64">
      <w:pPr>
        <w:spacing w:line="360" w:lineRule="auto"/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5B7E64" w:rsidRDefault="005B7E64">
      <w:pPr>
        <w:jc w:val="center"/>
        <w:rPr>
          <w:sz w:val="24"/>
          <w:szCs w:val="24"/>
        </w:rPr>
      </w:pPr>
    </w:p>
    <w:p w:rsidR="005B7E64" w:rsidRDefault="005B7E64">
      <w:pPr>
        <w:jc w:val="center"/>
      </w:pPr>
      <w:r>
        <w:rPr>
          <w:b/>
          <w:sz w:val="22"/>
          <w:szCs w:val="22"/>
        </w:rPr>
        <w:t>SI IMPEGNA, in caso di concessione del contributo</w:t>
      </w:r>
    </w:p>
    <w:p w:rsidR="005B7E64" w:rsidRDefault="005B7E64">
      <w:pPr>
        <w:jc w:val="center"/>
        <w:rPr>
          <w:b/>
          <w:sz w:val="22"/>
          <w:szCs w:val="22"/>
        </w:rPr>
      </w:pPr>
    </w:p>
    <w:p w:rsidR="005B7E64" w:rsidRDefault="005B7E64">
      <w:pPr>
        <w:numPr>
          <w:ilvl w:val="0"/>
          <w:numId w:val="7"/>
        </w:numPr>
        <w:tabs>
          <w:tab w:val="left" w:pos="0"/>
        </w:tabs>
        <w:autoSpaceDE w:val="0"/>
        <w:jc w:val="both"/>
      </w:pPr>
      <w:r>
        <w:rPr>
          <w:sz w:val="22"/>
          <w:szCs w:val="22"/>
        </w:rPr>
        <w:t>ad assicurare che gli interventi realizzati non siano difformi da quelli descritti sopra e ammessi al contributo;</w:t>
      </w:r>
    </w:p>
    <w:p w:rsidR="005B7E64" w:rsidRDefault="005B7E64">
      <w:pPr>
        <w:numPr>
          <w:ilvl w:val="0"/>
          <w:numId w:val="7"/>
        </w:numPr>
        <w:tabs>
          <w:tab w:val="left" w:pos="0"/>
        </w:tabs>
        <w:autoSpaceDE w:val="0"/>
        <w:jc w:val="both"/>
      </w:pPr>
      <w:r>
        <w:rPr>
          <w:sz w:val="22"/>
          <w:szCs w:val="22"/>
        </w:rPr>
        <w:t>a non cedere o distrarre i beni oggetto del contributo nei 3 anni successivi alla data di concessione del contributo;</w:t>
      </w:r>
    </w:p>
    <w:p w:rsidR="005B7E64" w:rsidRDefault="005B7E64">
      <w:pPr>
        <w:numPr>
          <w:ilvl w:val="0"/>
          <w:numId w:val="7"/>
        </w:numPr>
        <w:tabs>
          <w:tab w:val="left" w:pos="0"/>
        </w:tabs>
        <w:autoSpaceDE w:val="0"/>
        <w:jc w:val="both"/>
      </w:pPr>
      <w:r>
        <w:rPr>
          <w:sz w:val="22"/>
          <w:szCs w:val="22"/>
        </w:rPr>
        <w:t>a conservare per un periodo di almeno 5 anni a decorrere dalla data di erogazione del saldo del contributo, la documentazione tecnica, amministrativa e contabile (compresa la documentazione originale di spesa) relativa all’intervento agevolato;</w:t>
      </w:r>
    </w:p>
    <w:p w:rsidR="005B7E64" w:rsidRDefault="005B7E64">
      <w:pPr>
        <w:tabs>
          <w:tab w:val="left" w:pos="0"/>
        </w:tabs>
        <w:autoSpaceDE w:val="0"/>
        <w:ind w:left="284"/>
        <w:jc w:val="both"/>
        <w:rPr>
          <w:sz w:val="22"/>
          <w:szCs w:val="22"/>
        </w:rPr>
      </w:pPr>
    </w:p>
    <w:p w:rsidR="005B7E64" w:rsidRDefault="005B7E64">
      <w:pPr>
        <w:tabs>
          <w:tab w:val="left" w:pos="1069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DETTAGLIO DELLE SINGOLE VOCI DI SPESA PREVISTE DAL PUNTO B3 DEL BANDO</w:t>
      </w:r>
    </w:p>
    <w:p w:rsidR="00D33ED7" w:rsidRDefault="00D33ED7" w:rsidP="00D33ED7"/>
    <w:p w:rsidR="00D33ED7" w:rsidRPr="00D33ED7" w:rsidRDefault="00D33ED7" w:rsidP="00D33ED7">
      <w:pPr>
        <w:rPr>
          <w:b/>
          <w:sz w:val="24"/>
          <w:szCs w:val="24"/>
        </w:rPr>
      </w:pPr>
      <w:r w:rsidRPr="00D33ED7">
        <w:rPr>
          <w:b/>
          <w:sz w:val="24"/>
          <w:szCs w:val="24"/>
        </w:rPr>
        <w:t xml:space="preserve">Presenza di spese sostenute dal 1 gennaio 2021 al 8 marzo 2021 </w:t>
      </w:r>
      <w:r w:rsidRPr="00D33ED7">
        <w:rPr>
          <w:b/>
          <w:sz w:val="24"/>
          <w:szCs w:val="24"/>
        </w:rPr>
        <w:tab/>
        <w:t xml:space="preserve">SI </w:t>
      </w:r>
      <w:r w:rsidRPr="00D33ED7">
        <w:rPr>
          <w:b/>
          <w:sz w:val="24"/>
          <w:szCs w:val="24"/>
        </w:rPr>
        <w:tab/>
      </w:r>
      <w:r w:rsidRPr="00D33ED7">
        <w:rPr>
          <w:b/>
          <w:sz w:val="24"/>
          <w:szCs w:val="24"/>
        </w:rPr>
        <w:tab/>
        <w:t>NO</w:t>
      </w:r>
    </w:p>
    <w:p w:rsidR="005B7E64" w:rsidRDefault="005B7E64">
      <w:pPr>
        <w:tabs>
          <w:tab w:val="left" w:pos="10695"/>
        </w:tabs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361"/>
        <w:gridCol w:w="2697"/>
      </w:tblGrid>
      <w:tr w:rsidR="005B7E64" w:rsidTr="00D33ED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jc w:val="center"/>
            </w:pPr>
            <w:r>
              <w:rPr>
                <w:b/>
                <w:sz w:val="22"/>
                <w:szCs w:val="22"/>
              </w:rPr>
              <w:t>Voce di Spesa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jc w:val="center"/>
            </w:pPr>
            <w:r>
              <w:rPr>
                <w:b/>
                <w:sz w:val="22"/>
                <w:szCs w:val="22"/>
              </w:rPr>
              <w:t>Descrizione Spesa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jc w:val="center"/>
            </w:pPr>
            <w:r>
              <w:rPr>
                <w:b/>
                <w:sz w:val="22"/>
                <w:szCs w:val="22"/>
              </w:rPr>
              <w:t>Importo previsto*</w:t>
            </w:r>
          </w:p>
        </w:tc>
      </w:tr>
      <w:tr w:rsidR="005B7E64" w:rsidTr="00D33ED7"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r>
              <w:rPr>
                <w:b/>
                <w:sz w:val="22"/>
                <w:szCs w:val="22"/>
              </w:rPr>
              <w:t>1. Acquisto macchinari,  attrezzature e impianti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rPr>
                <w:b/>
                <w:sz w:val="22"/>
                <w:szCs w:val="22"/>
              </w:rPr>
            </w:pPr>
          </w:p>
        </w:tc>
      </w:tr>
      <w:tr w:rsidR="005B7E64" w:rsidTr="00D33ED7"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/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rPr>
                <w:b/>
                <w:sz w:val="22"/>
                <w:szCs w:val="22"/>
              </w:rPr>
            </w:pPr>
          </w:p>
        </w:tc>
      </w:tr>
      <w:tr w:rsidR="005B7E64" w:rsidTr="00D33ED7"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/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rPr>
                <w:b/>
                <w:sz w:val="22"/>
                <w:szCs w:val="22"/>
              </w:rPr>
            </w:pPr>
          </w:p>
        </w:tc>
      </w:tr>
      <w:tr w:rsidR="005B7E64" w:rsidTr="00D33ED7"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E64" w:rsidRDefault="00210002">
            <w:r>
              <w:rPr>
                <w:b/>
                <w:sz w:val="22"/>
                <w:szCs w:val="22"/>
              </w:rPr>
              <w:t xml:space="preserve">2. </w:t>
            </w:r>
            <w:r w:rsidR="005B7E64">
              <w:rPr>
                <w:b/>
                <w:sz w:val="22"/>
                <w:szCs w:val="22"/>
              </w:rPr>
              <w:t>Attrezzature per allestimento punti vendita e realizzazione stand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rPr>
                <w:b/>
                <w:sz w:val="22"/>
                <w:szCs w:val="22"/>
              </w:rPr>
            </w:pPr>
          </w:p>
        </w:tc>
      </w:tr>
      <w:tr w:rsidR="005B7E64" w:rsidTr="00D33ED7"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E64" w:rsidRDefault="005B7E64"/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rPr>
                <w:b/>
                <w:sz w:val="22"/>
                <w:szCs w:val="22"/>
              </w:rPr>
            </w:pPr>
          </w:p>
        </w:tc>
      </w:tr>
      <w:tr w:rsidR="005B7E64" w:rsidTr="00D33ED7"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E64" w:rsidRDefault="005B7E64"/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rPr>
                <w:b/>
                <w:sz w:val="22"/>
                <w:szCs w:val="22"/>
              </w:rPr>
            </w:pPr>
          </w:p>
        </w:tc>
      </w:tr>
      <w:tr w:rsidR="005B7E64" w:rsidTr="00D33ED7"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E64" w:rsidRDefault="005B7E64">
            <w:r>
              <w:rPr>
                <w:b/>
                <w:sz w:val="22"/>
                <w:szCs w:val="22"/>
              </w:rPr>
              <w:t>3. Sviluppo sito internet, digitalizzaz</w:t>
            </w:r>
            <w:r w:rsidR="00871A65">
              <w:rPr>
                <w:b/>
                <w:sz w:val="22"/>
                <w:szCs w:val="22"/>
              </w:rPr>
              <w:t xml:space="preserve">ione , vendita on line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rPr>
                <w:b/>
                <w:sz w:val="22"/>
                <w:szCs w:val="22"/>
              </w:rPr>
            </w:pPr>
          </w:p>
        </w:tc>
      </w:tr>
      <w:tr w:rsidR="005B7E64" w:rsidTr="00D33ED7"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E64" w:rsidRDefault="005B7E64"/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rPr>
                <w:b/>
                <w:sz w:val="22"/>
                <w:szCs w:val="22"/>
              </w:rPr>
            </w:pPr>
          </w:p>
        </w:tc>
      </w:tr>
      <w:tr w:rsidR="005B7E64" w:rsidTr="00D33ED7"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E64" w:rsidRDefault="005B7E64"/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rPr>
                <w:b/>
                <w:sz w:val="22"/>
                <w:szCs w:val="22"/>
              </w:rPr>
            </w:pPr>
          </w:p>
        </w:tc>
      </w:tr>
      <w:tr w:rsidR="005B7E64" w:rsidTr="00D33ED7"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E64" w:rsidRDefault="005B7E64">
            <w:r>
              <w:rPr>
                <w:b/>
                <w:sz w:val="22"/>
                <w:szCs w:val="22"/>
              </w:rPr>
              <w:t>4. Spese di consule</w:t>
            </w:r>
            <w:r w:rsidR="00210002">
              <w:rPr>
                <w:b/>
                <w:sz w:val="22"/>
                <w:szCs w:val="22"/>
              </w:rPr>
              <w:t>nza funzionali al punto 3 (</w:t>
            </w:r>
            <w:proofErr w:type="spellStart"/>
            <w:r w:rsidR="00210002">
              <w:rPr>
                <w:b/>
                <w:sz w:val="22"/>
                <w:szCs w:val="22"/>
              </w:rPr>
              <w:t>max</w:t>
            </w:r>
            <w:proofErr w:type="spellEnd"/>
            <w:r w:rsidR="00210002">
              <w:rPr>
                <w:b/>
                <w:sz w:val="22"/>
                <w:szCs w:val="22"/>
              </w:rPr>
              <w:t xml:space="preserve"> 10</w:t>
            </w:r>
            <w:r>
              <w:rPr>
                <w:b/>
                <w:sz w:val="22"/>
                <w:szCs w:val="22"/>
              </w:rPr>
              <w:t>%)**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rPr>
                <w:b/>
                <w:sz w:val="22"/>
                <w:szCs w:val="22"/>
              </w:rPr>
            </w:pPr>
          </w:p>
        </w:tc>
      </w:tr>
      <w:tr w:rsidR="005B7E64" w:rsidTr="00D33ED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E64" w:rsidRDefault="005B7E64"/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rPr>
                <w:b/>
                <w:sz w:val="22"/>
                <w:szCs w:val="22"/>
              </w:rPr>
            </w:pPr>
          </w:p>
        </w:tc>
      </w:tr>
      <w:tr w:rsidR="005B7E64" w:rsidTr="00D33ED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E64" w:rsidRDefault="005B7E64"/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rPr>
                <w:b/>
                <w:sz w:val="22"/>
                <w:szCs w:val="22"/>
              </w:rPr>
            </w:pPr>
          </w:p>
        </w:tc>
      </w:tr>
      <w:tr w:rsidR="005B7E64"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jc w:val="right"/>
            </w:pPr>
            <w:r>
              <w:rPr>
                <w:b/>
                <w:sz w:val="22"/>
                <w:szCs w:val="22"/>
              </w:rPr>
              <w:t>Totale spesa prevista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E64" w:rsidRDefault="005B7E64">
            <w:pPr>
              <w:tabs>
                <w:tab w:val="left" w:pos="10695"/>
              </w:tabs>
              <w:rPr>
                <w:b/>
                <w:sz w:val="22"/>
                <w:szCs w:val="22"/>
              </w:rPr>
            </w:pPr>
          </w:p>
        </w:tc>
      </w:tr>
    </w:tbl>
    <w:p w:rsidR="005B7E64" w:rsidRDefault="005B7E64">
      <w:pPr>
        <w:jc w:val="both"/>
      </w:pPr>
      <w:r>
        <w:t>* al netto dell’IVA italiana o comunitaria</w:t>
      </w:r>
    </w:p>
    <w:p w:rsidR="005B7E64" w:rsidRDefault="005B7E64">
      <w:pPr>
        <w:jc w:val="both"/>
      </w:pPr>
      <w:r>
        <w:t>**in sede di rendicontazione dovranno essere prodotti 3 preventivi, al fine di garantire l’adozione di procedure concorrenziali e trasparenti, oltre che il contratto comprovante i contenuti della prestazione che verrà resa;</w:t>
      </w:r>
    </w:p>
    <w:p w:rsidR="00D373B4" w:rsidRDefault="00D373B4" w:rsidP="00D33ED7">
      <w:pPr>
        <w:pStyle w:val="NormaleWeb"/>
        <w:spacing w:before="0" w:beforeAutospacing="0" w:after="0" w:afterAutospacing="0"/>
        <w:rPr>
          <w:rFonts w:ascii="Liberation Serif" w:hAnsi="Liberation Serif" w:cs="Liberation Serif"/>
          <w:color w:val="000000"/>
          <w:sz w:val="22"/>
          <w:szCs w:val="22"/>
        </w:rPr>
      </w:pPr>
      <w:r>
        <w:rPr>
          <w:rFonts w:ascii="Liberation Serif" w:hAnsi="Liberation Serif" w:cs="Liberation Serif"/>
          <w:color w:val="000000"/>
          <w:sz w:val="22"/>
          <w:szCs w:val="22"/>
        </w:rPr>
        <w:t xml:space="preserve">(Luogo e data) </w:t>
      </w:r>
    </w:p>
    <w:p w:rsidR="00D373B4" w:rsidRDefault="00D373B4" w:rsidP="003711CD">
      <w:pPr>
        <w:pStyle w:val="NormaleWeb"/>
        <w:spacing w:before="0" w:beforeAutospacing="0" w:after="0" w:afterAutospacing="0"/>
        <w:jc w:val="right"/>
        <w:rPr>
          <w:rFonts w:ascii="Liberation Serif" w:hAnsi="Liberation Serif" w:cs="Liberation Serif"/>
          <w:color w:val="000000"/>
          <w:sz w:val="22"/>
          <w:szCs w:val="22"/>
        </w:rPr>
      </w:pPr>
      <w:r>
        <w:rPr>
          <w:rFonts w:ascii="Liberation Serif" w:hAnsi="Liberation Serif" w:cs="Liberation Serif"/>
          <w:color w:val="000000"/>
          <w:sz w:val="22"/>
          <w:szCs w:val="22"/>
        </w:rPr>
        <w:t>Il Titolare/Legale Rappresentante</w:t>
      </w:r>
      <w:r w:rsidR="003711CD">
        <w:rPr>
          <w:rStyle w:val="Rimandonotaapidipagina"/>
          <w:rFonts w:ascii="Liberation Serif" w:hAnsi="Liberation Serif" w:cs="Liberation Serif"/>
          <w:color w:val="000000"/>
          <w:sz w:val="22"/>
          <w:szCs w:val="22"/>
        </w:rPr>
        <w:footnoteReference w:id="2"/>
      </w:r>
    </w:p>
    <w:p w:rsidR="00D373B4" w:rsidRDefault="00D373B4" w:rsidP="003711CD">
      <w:pPr>
        <w:pStyle w:val="NormaleWeb"/>
        <w:spacing w:before="0" w:beforeAutospacing="0" w:after="0" w:afterAutospacing="0"/>
        <w:jc w:val="right"/>
      </w:pPr>
      <w:r>
        <w:rPr>
          <w:rFonts w:ascii="Liberation Serif" w:hAnsi="Liberation Serif" w:cs="Liberation Serif"/>
          <w:color w:val="000000"/>
          <w:sz w:val="22"/>
          <w:szCs w:val="22"/>
        </w:rPr>
        <w:t>_________</w:t>
      </w:r>
      <w:r>
        <w:rPr>
          <w:rFonts w:ascii="Liberation Serif" w:hAnsi="Liberation Serif" w:cs="Liberation Serif"/>
          <w:i/>
          <w:iCs/>
          <w:color w:val="000000"/>
          <w:sz w:val="22"/>
          <w:szCs w:val="22"/>
        </w:rPr>
        <w:t xml:space="preserve">f.to digitalmente_________ </w:t>
      </w:r>
    </w:p>
    <w:p w:rsidR="003711CD" w:rsidRDefault="00DB40BC" w:rsidP="00D373B4">
      <w:pPr>
        <w:pStyle w:val="NormaleWeb"/>
      </w:pPr>
      <w:r>
        <w:rPr>
          <w:bCs/>
          <w:noProof/>
        </w:rPr>
        <w:drawing>
          <wp:inline distT="0" distB="0" distL="0" distR="0">
            <wp:extent cx="1628775" cy="39052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E64" w:rsidRDefault="003711C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B7E64" w:rsidRDefault="005B7E64" w:rsidP="003711CD">
      <w:pPr>
        <w:spacing w:line="276" w:lineRule="auto"/>
        <w:jc w:val="center"/>
      </w:pPr>
      <w:r>
        <w:rPr>
          <w:rFonts w:ascii="Liberation Serif" w:eastAsia="Calibri" w:hAnsi="Liberation Serif"/>
          <w:b/>
          <w:sz w:val="18"/>
          <w:szCs w:val="22"/>
          <w:lang w:eastAsia="en-US"/>
        </w:rPr>
        <w:lastRenderedPageBreak/>
        <w:t>Informat</w:t>
      </w:r>
      <w:r w:rsidR="00215C10">
        <w:rPr>
          <w:rFonts w:ascii="Liberation Serif" w:eastAsia="Calibri" w:hAnsi="Liberation Serif"/>
          <w:b/>
          <w:sz w:val="18"/>
          <w:szCs w:val="22"/>
          <w:lang w:eastAsia="en-US"/>
        </w:rPr>
        <w:t xml:space="preserve">iva ai sensi dell’art. 13 del </w:t>
      </w:r>
      <w:proofErr w:type="spellStart"/>
      <w:proofErr w:type="gramStart"/>
      <w:r w:rsidR="00215C10">
        <w:rPr>
          <w:rFonts w:ascii="Liberation Serif" w:eastAsia="Calibri" w:hAnsi="Liberation Serif"/>
          <w:b/>
          <w:sz w:val="18"/>
          <w:szCs w:val="22"/>
          <w:lang w:eastAsia="en-US"/>
        </w:rPr>
        <w:t>D.</w:t>
      </w:r>
      <w:r>
        <w:rPr>
          <w:rFonts w:ascii="Liberation Serif" w:eastAsia="Calibri" w:hAnsi="Liberation Serif"/>
          <w:b/>
          <w:sz w:val="18"/>
          <w:szCs w:val="22"/>
          <w:lang w:eastAsia="en-US"/>
        </w:rPr>
        <w:t>Lgs</w:t>
      </w:r>
      <w:proofErr w:type="gramEnd"/>
      <w:r>
        <w:rPr>
          <w:rFonts w:ascii="Liberation Serif" w:eastAsia="Calibri" w:hAnsi="Liberation Serif"/>
          <w:b/>
          <w:sz w:val="18"/>
          <w:szCs w:val="22"/>
          <w:lang w:eastAsia="en-US"/>
        </w:rPr>
        <w:t>.</w:t>
      </w:r>
      <w:proofErr w:type="spellEnd"/>
      <w:r>
        <w:rPr>
          <w:rFonts w:ascii="Liberation Serif" w:eastAsia="Calibri" w:hAnsi="Liberation Serif"/>
          <w:b/>
          <w:sz w:val="18"/>
          <w:szCs w:val="22"/>
          <w:lang w:eastAsia="en-US"/>
        </w:rPr>
        <w:t xml:space="preserve"> </w:t>
      </w:r>
      <w:r w:rsidR="00D373B4">
        <w:rPr>
          <w:rFonts w:ascii="Liberation Serif" w:eastAsia="Calibri" w:hAnsi="Liberation Serif"/>
          <w:b/>
          <w:sz w:val="18"/>
          <w:szCs w:val="22"/>
          <w:lang w:eastAsia="en-US"/>
        </w:rPr>
        <w:t>N</w:t>
      </w:r>
      <w:r>
        <w:rPr>
          <w:rFonts w:ascii="Liberation Serif" w:eastAsia="Calibri" w:hAnsi="Liberation Serif"/>
          <w:b/>
          <w:sz w:val="18"/>
          <w:szCs w:val="22"/>
          <w:lang w:eastAsia="en-US"/>
        </w:rPr>
        <w:t>. 196/2003 e del Reg. UE 2016/679</w:t>
      </w:r>
    </w:p>
    <w:p w:rsidR="005B7E64" w:rsidRDefault="005B7E64" w:rsidP="003711CD">
      <w:pPr>
        <w:spacing w:line="276" w:lineRule="auto"/>
        <w:jc w:val="center"/>
      </w:pPr>
      <w:r>
        <w:rPr>
          <w:rFonts w:ascii="Liberation Serif" w:eastAsia="Calibri" w:hAnsi="Liberation Serif"/>
          <w:sz w:val="18"/>
          <w:szCs w:val="22"/>
          <w:lang w:eastAsia="en-US"/>
        </w:rPr>
        <w:t>Con riferimento ai dati personali conferiti con la presente domanda di adesione, si forniscono le seguenti informazioni:</w:t>
      </w:r>
    </w:p>
    <w:p w:rsidR="005B7E64" w:rsidRDefault="005B7E64" w:rsidP="00D373B4">
      <w:pPr>
        <w:numPr>
          <w:ilvl w:val="1"/>
          <w:numId w:val="8"/>
        </w:numPr>
        <w:spacing w:line="276" w:lineRule="auto"/>
        <w:jc w:val="both"/>
      </w:pPr>
      <w:r>
        <w:rPr>
          <w:rFonts w:ascii="Liberation Serif" w:eastAsia="Calibri" w:hAnsi="Liberation Serif"/>
          <w:b/>
          <w:sz w:val="18"/>
          <w:szCs w:val="22"/>
          <w:lang w:eastAsia="en-US"/>
        </w:rPr>
        <w:t>Titolare, Responsabile del trattamento e Responsabile della protezione dei dati</w:t>
      </w:r>
    </w:p>
    <w:p w:rsidR="005B7E64" w:rsidRDefault="005B7E64">
      <w:pPr>
        <w:spacing w:line="276" w:lineRule="auto"/>
        <w:jc w:val="both"/>
      </w:pPr>
      <w:r>
        <w:rPr>
          <w:rFonts w:ascii="Liberation Serif" w:eastAsia="Calibri" w:hAnsi="Liberation Serif"/>
          <w:sz w:val="18"/>
          <w:szCs w:val="22"/>
          <w:lang w:eastAsia="en-US"/>
        </w:rPr>
        <w:t xml:space="preserve">Titolare del trattamento è la Camera di Commercio I.A.A. di Sondrio con sede in via Piazzi n. 23, indirizzo di posta elettronica certificata: </w:t>
      </w:r>
      <w:hyperlink r:id="rId11" w:history="1">
        <w:r w:rsidR="00D373B4" w:rsidRPr="005200E9">
          <w:rPr>
            <w:rStyle w:val="Collegamentoipertestuale"/>
            <w:rFonts w:ascii="Liberation Serif" w:eastAsia="Calibri" w:hAnsi="Liberation Serif"/>
            <w:sz w:val="18"/>
            <w:szCs w:val="22"/>
            <w:lang w:eastAsia="en-US"/>
          </w:rPr>
          <w:t>cciaa@so.legalmail.camcom.it</w:t>
        </w:r>
      </w:hyperlink>
      <w:r>
        <w:rPr>
          <w:rFonts w:ascii="Liberation Serif" w:eastAsia="Calibri" w:hAnsi="Liberation Serif"/>
          <w:sz w:val="18"/>
          <w:szCs w:val="22"/>
          <w:lang w:eastAsia="en-US"/>
        </w:rPr>
        <w:t xml:space="preserve">. </w:t>
      </w:r>
    </w:p>
    <w:p w:rsidR="005B7E64" w:rsidRDefault="005B7E64">
      <w:pPr>
        <w:spacing w:line="276" w:lineRule="auto"/>
        <w:jc w:val="both"/>
      </w:pPr>
      <w:r>
        <w:rPr>
          <w:rFonts w:ascii="Liberation Serif" w:eastAsia="Calibri" w:hAnsi="Liberation Serif"/>
          <w:sz w:val="18"/>
          <w:szCs w:val="22"/>
          <w:lang w:eastAsia="en-US"/>
        </w:rPr>
        <w:t xml:space="preserve">Il Responsabile della Protezione dei Dati, designato ai sensi dell’articolo 37 del Regolamento (UE) 2016/679, è l’Avv. Franco </w:t>
      </w:r>
      <w:proofErr w:type="spellStart"/>
      <w:r>
        <w:rPr>
          <w:rFonts w:ascii="Liberation Serif" w:eastAsia="Calibri" w:hAnsi="Liberation Serif"/>
          <w:sz w:val="18"/>
          <w:szCs w:val="22"/>
          <w:lang w:eastAsia="en-US"/>
        </w:rPr>
        <w:t>Pozzoli</w:t>
      </w:r>
      <w:proofErr w:type="spellEnd"/>
      <w:r>
        <w:rPr>
          <w:rFonts w:ascii="Liberation Serif" w:eastAsia="Calibri" w:hAnsi="Liberation Serif"/>
          <w:sz w:val="18"/>
          <w:szCs w:val="22"/>
          <w:lang w:eastAsia="en-US"/>
        </w:rPr>
        <w:t xml:space="preserve">, e-mail </w:t>
      </w:r>
      <w:hyperlink r:id="rId12" w:anchor="_blank" w:history="1">
        <w:r>
          <w:rPr>
            <w:rFonts w:ascii="Liberation Serif" w:eastAsia="Calibri" w:hAnsi="Liberation Serif"/>
            <w:sz w:val="18"/>
            <w:szCs w:val="22"/>
            <w:lang w:eastAsia="en-US"/>
          </w:rPr>
          <w:t>franco.pozzoli@lom.camcom.it</w:t>
        </w:r>
      </w:hyperlink>
      <w:r>
        <w:rPr>
          <w:rFonts w:ascii="Liberation Serif" w:eastAsia="Calibri" w:hAnsi="Liberation Serif"/>
          <w:sz w:val="18"/>
          <w:szCs w:val="22"/>
          <w:lang w:eastAsia="en-US"/>
        </w:rPr>
        <w:t xml:space="preserve"> </w:t>
      </w:r>
      <w:proofErr w:type="spellStart"/>
      <w:r>
        <w:rPr>
          <w:rFonts w:ascii="Liberation Serif" w:eastAsia="Calibri" w:hAnsi="Liberation Serif"/>
          <w:sz w:val="18"/>
          <w:szCs w:val="22"/>
          <w:lang w:eastAsia="en-US"/>
        </w:rPr>
        <w:t>pec</w:t>
      </w:r>
      <w:proofErr w:type="spellEnd"/>
      <w:r>
        <w:rPr>
          <w:rFonts w:ascii="Liberation Serif" w:eastAsia="Calibri" w:hAnsi="Liberation Serif"/>
          <w:sz w:val="18"/>
          <w:szCs w:val="22"/>
          <w:lang w:eastAsia="en-US"/>
        </w:rPr>
        <w:t xml:space="preserve">: </w:t>
      </w:r>
      <w:hyperlink r:id="rId13" w:anchor="_blank" w:history="1">
        <w:r>
          <w:rPr>
            <w:rFonts w:ascii="Liberation Serif" w:eastAsia="Calibri" w:hAnsi="Liberation Serif"/>
            <w:sz w:val="18"/>
            <w:szCs w:val="22"/>
            <w:lang w:eastAsia="en-US"/>
          </w:rPr>
          <w:t>uffleg.unioncamerelombardia@legalmail.it</w:t>
        </w:r>
      </w:hyperlink>
      <w:r>
        <w:rPr>
          <w:rFonts w:ascii="Liberation Serif" w:eastAsia="Calibri" w:hAnsi="Liberation Serif"/>
          <w:sz w:val="18"/>
          <w:szCs w:val="22"/>
          <w:lang w:eastAsia="en-US"/>
        </w:rPr>
        <w:t xml:space="preserve"> (gli ulteriori punti di contatto sono disponibili sul sito istituzionale nella apposita pagina dedicata alla Privacy).</w:t>
      </w:r>
    </w:p>
    <w:p w:rsidR="005B7E64" w:rsidRDefault="005B7E64">
      <w:pPr>
        <w:spacing w:line="276" w:lineRule="auto"/>
        <w:jc w:val="both"/>
      </w:pPr>
      <w:r>
        <w:rPr>
          <w:rFonts w:ascii="Liberation Serif" w:eastAsia="Calibri" w:hAnsi="Liberation Serif"/>
          <w:b/>
          <w:sz w:val="18"/>
          <w:szCs w:val="22"/>
          <w:lang w:eastAsia="en-US"/>
        </w:rPr>
        <w:t xml:space="preserve">2. Finalità del trattamento </w:t>
      </w:r>
    </w:p>
    <w:p w:rsidR="005B7E64" w:rsidRDefault="005B7E64">
      <w:pPr>
        <w:spacing w:line="276" w:lineRule="auto"/>
        <w:jc w:val="both"/>
      </w:pPr>
      <w:r>
        <w:rPr>
          <w:rFonts w:ascii="Liberation Serif" w:eastAsia="Calibri" w:hAnsi="Liberation Serif"/>
          <w:sz w:val="18"/>
          <w:szCs w:val="22"/>
          <w:lang w:eastAsia="en-US"/>
        </w:rPr>
        <w:t xml:space="preserve">I dati forniti sono trattati a fini istituzionali per gli scopi per i quali sono raccolti e specificamente ai fini dello svolgimento delle attività inerenti l’istruttoria del </w:t>
      </w:r>
      <w:r>
        <w:rPr>
          <w:rFonts w:ascii="Liberation Serif" w:eastAsia="Calibri" w:hAnsi="Liberation Serif"/>
          <w:sz w:val="18"/>
          <w:szCs w:val="18"/>
          <w:lang w:eastAsia="en-US"/>
        </w:rPr>
        <w:t xml:space="preserve">“Bando per il finanziamento di quota parte delle spese di acquisto di attrezzature specialistiche per la promozione e/o commercializzazione di prodotti </w:t>
      </w:r>
      <w:proofErr w:type="gramStart"/>
      <w:r>
        <w:rPr>
          <w:rFonts w:ascii="Liberation Serif" w:eastAsia="Calibri" w:hAnsi="Liberation Serif"/>
          <w:sz w:val="18"/>
          <w:szCs w:val="18"/>
          <w:lang w:eastAsia="en-US"/>
        </w:rPr>
        <w:t>biologici”  Attività</w:t>
      </w:r>
      <w:proofErr w:type="gramEnd"/>
      <w:r>
        <w:rPr>
          <w:rFonts w:ascii="Liberation Serif" w:eastAsia="Calibri" w:hAnsi="Liberation Serif"/>
          <w:sz w:val="18"/>
          <w:szCs w:val="18"/>
          <w:lang w:eastAsia="en-US"/>
        </w:rPr>
        <w:t xml:space="preserve"> WP 4.4 - CUP: E45I17000130005”.</w:t>
      </w:r>
    </w:p>
    <w:p w:rsidR="005B7E64" w:rsidRDefault="005B7E64">
      <w:pPr>
        <w:spacing w:line="276" w:lineRule="auto"/>
        <w:jc w:val="both"/>
      </w:pPr>
      <w:r>
        <w:rPr>
          <w:rFonts w:ascii="Liberation Serif" w:eastAsia="Calibri" w:hAnsi="Liberation Serif"/>
          <w:b/>
          <w:sz w:val="18"/>
          <w:szCs w:val="22"/>
          <w:lang w:eastAsia="en-US"/>
        </w:rPr>
        <w:t>3. Modalità di trattamento</w:t>
      </w:r>
    </w:p>
    <w:p w:rsidR="005B7E64" w:rsidRDefault="005B7E64">
      <w:pPr>
        <w:spacing w:line="276" w:lineRule="auto"/>
        <w:jc w:val="both"/>
      </w:pPr>
      <w:r>
        <w:rPr>
          <w:rFonts w:ascii="Liberation Serif" w:eastAsia="Calibri" w:hAnsi="Liberation Serif"/>
          <w:sz w:val="18"/>
          <w:szCs w:val="22"/>
          <w:lang w:eastAsia="en-US"/>
        </w:rPr>
        <w:t>I dati personali acquisiti sono trattati dal titolare del trattamento in forma elettronica e cartacea, nonché mediante procedure di archiviazione informatizzata, in modo da garantirne la sicurezza e la riservatezza.</w:t>
      </w:r>
    </w:p>
    <w:p w:rsidR="005B7E64" w:rsidRDefault="005B7E64">
      <w:pPr>
        <w:spacing w:line="276" w:lineRule="auto"/>
        <w:jc w:val="both"/>
      </w:pPr>
      <w:r>
        <w:rPr>
          <w:rFonts w:ascii="Liberation Serif" w:eastAsia="Calibri" w:hAnsi="Liberation Serif"/>
          <w:b/>
          <w:sz w:val="18"/>
          <w:szCs w:val="22"/>
          <w:lang w:eastAsia="en-US"/>
        </w:rPr>
        <w:t>4. Conferimento dei dati</w:t>
      </w:r>
    </w:p>
    <w:p w:rsidR="005B7E64" w:rsidRDefault="005B7E64">
      <w:pPr>
        <w:spacing w:line="276" w:lineRule="auto"/>
        <w:jc w:val="both"/>
      </w:pPr>
      <w:r>
        <w:rPr>
          <w:rFonts w:ascii="Liberation Serif" w:eastAsia="Calibri" w:hAnsi="Liberation Serif"/>
          <w:sz w:val="18"/>
          <w:szCs w:val="22"/>
          <w:lang w:eastAsia="en-US"/>
        </w:rPr>
        <w:t>Il conferimento dei dati richiesti è necessario ai fini dello svolgimento della procedura e l’eventuale rifiuto a fornirli comporta l’impossibilità di procedere.</w:t>
      </w:r>
    </w:p>
    <w:p w:rsidR="005B7E64" w:rsidRDefault="005B7E64">
      <w:pPr>
        <w:spacing w:line="276" w:lineRule="auto"/>
        <w:jc w:val="both"/>
      </w:pPr>
      <w:r>
        <w:rPr>
          <w:rFonts w:ascii="Liberation Serif" w:eastAsia="Calibri" w:hAnsi="Liberation Serif"/>
          <w:b/>
          <w:sz w:val="18"/>
          <w:szCs w:val="22"/>
          <w:lang w:eastAsia="en-US"/>
        </w:rPr>
        <w:t>5. Comunicazione e diffusione</w:t>
      </w:r>
    </w:p>
    <w:p w:rsidR="005B7E64" w:rsidRDefault="005B7E64">
      <w:pPr>
        <w:spacing w:line="276" w:lineRule="auto"/>
        <w:jc w:val="both"/>
      </w:pPr>
      <w:r>
        <w:rPr>
          <w:rFonts w:ascii="Liberation Serif" w:eastAsia="Calibri" w:hAnsi="Liberation Serif"/>
          <w:sz w:val="18"/>
          <w:szCs w:val="22"/>
          <w:lang w:eastAsia="en-US"/>
        </w:rPr>
        <w:t>I dati saranno trasmessi, per le verifiche di legge, ad altre istituzioni/enti (INPS, MISE, Ministero degli Interni, CIPE, Istituto cassiere, Regione Lombardia, Unione Europea).</w:t>
      </w:r>
    </w:p>
    <w:p w:rsidR="005B7E64" w:rsidRDefault="005B7E64">
      <w:pPr>
        <w:spacing w:line="276" w:lineRule="auto"/>
        <w:jc w:val="both"/>
      </w:pPr>
      <w:r>
        <w:rPr>
          <w:rFonts w:ascii="Liberation Serif" w:eastAsia="Calibri" w:hAnsi="Liberation Serif"/>
          <w:b/>
          <w:sz w:val="18"/>
          <w:szCs w:val="22"/>
          <w:lang w:eastAsia="en-US"/>
        </w:rPr>
        <w:t>6. Periodo di conservazione</w:t>
      </w:r>
    </w:p>
    <w:p w:rsidR="005B7E64" w:rsidRDefault="005B7E64">
      <w:pPr>
        <w:spacing w:line="276" w:lineRule="auto"/>
        <w:jc w:val="both"/>
      </w:pPr>
      <w:r>
        <w:rPr>
          <w:rFonts w:ascii="Liberation Serif" w:eastAsia="Calibri" w:hAnsi="Liberation Serif"/>
          <w:sz w:val="18"/>
          <w:szCs w:val="22"/>
          <w:lang w:eastAsia="en-US"/>
        </w:rPr>
        <w:t>I dati forniti saranno trattati e conservati per il periodo strettamente necessario al perseguimento delle finalità sopra dichiarate e comunque non oltre quanto indicato nel “Registro dei Trattamenti” dell’Ente.</w:t>
      </w:r>
    </w:p>
    <w:p w:rsidR="005B7E64" w:rsidRDefault="005B7E64">
      <w:pPr>
        <w:spacing w:line="276" w:lineRule="auto"/>
        <w:jc w:val="both"/>
      </w:pPr>
      <w:r>
        <w:rPr>
          <w:rFonts w:ascii="Liberation Serif" w:eastAsia="Calibri" w:hAnsi="Liberation Serif"/>
          <w:b/>
          <w:sz w:val="18"/>
          <w:szCs w:val="22"/>
          <w:lang w:eastAsia="en-US"/>
        </w:rPr>
        <w:t>7. Diritti dell’interessato e forme di tutela</w:t>
      </w:r>
    </w:p>
    <w:p w:rsidR="005B7E64" w:rsidRDefault="005B7E64">
      <w:pPr>
        <w:spacing w:line="276" w:lineRule="auto"/>
        <w:jc w:val="both"/>
      </w:pPr>
      <w:r>
        <w:rPr>
          <w:rFonts w:ascii="Liberation Serif" w:eastAsia="Calibri" w:hAnsi="Liberation Serif"/>
          <w:sz w:val="18"/>
          <w:szCs w:val="22"/>
          <w:lang w:eastAsia="en-US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:rsidR="005B7E64" w:rsidRDefault="005B7E64">
      <w:pPr>
        <w:spacing w:line="276" w:lineRule="auto"/>
        <w:jc w:val="both"/>
      </w:pPr>
      <w:r>
        <w:rPr>
          <w:rFonts w:ascii="Liberation Serif" w:eastAsia="Calibri" w:hAnsi="Liberation Serif"/>
          <w:sz w:val="18"/>
          <w:szCs w:val="22"/>
          <w:lang w:eastAsia="en-US"/>
        </w:rPr>
        <w:t>All’interessato è inoltre riconosciuto il diritto di proporre segnalazione, reclamo e ricorso presso l’Autorità Garante per la Protezione dei Dati Personali, secondo le modalità previste dall’Autorità stessa.</w:t>
      </w:r>
    </w:p>
    <w:p w:rsidR="005B7E64" w:rsidRDefault="005B7E64">
      <w:pPr>
        <w:spacing w:line="276" w:lineRule="auto"/>
        <w:jc w:val="both"/>
      </w:pPr>
      <w:r>
        <w:rPr>
          <w:rFonts w:ascii="Liberation Serif" w:eastAsia="Calibri" w:hAnsi="Liberation Serif"/>
          <w:sz w:val="18"/>
          <w:szCs w:val="22"/>
          <w:lang w:eastAsia="en-US"/>
        </w:rPr>
        <w:t xml:space="preserve">Per l’esercizio dei diritti è possibile rivolgersi al Titolare del trattamento: mail: </w:t>
      </w:r>
      <w:hyperlink r:id="rId14" w:anchor="_blank" w:history="1">
        <w:r>
          <w:rPr>
            <w:rFonts w:ascii="Liberation Serif" w:eastAsia="Calibri" w:hAnsi="Liberation Serif"/>
            <w:sz w:val="18"/>
            <w:szCs w:val="22"/>
            <w:lang w:eastAsia="en-US"/>
          </w:rPr>
          <w:t>segreteria@so.camcom.it</w:t>
        </w:r>
      </w:hyperlink>
      <w:r>
        <w:rPr>
          <w:rFonts w:ascii="Liberation Serif" w:eastAsia="Calibri" w:hAnsi="Liberation Serif"/>
          <w:sz w:val="18"/>
          <w:szCs w:val="22"/>
          <w:lang w:eastAsia="en-US"/>
        </w:rPr>
        <w:t xml:space="preserve"> PEC: </w:t>
      </w:r>
      <w:hyperlink r:id="rId15" w:anchor="_blank" w:history="1">
        <w:r>
          <w:rPr>
            <w:rFonts w:ascii="Liberation Serif" w:eastAsia="Calibri" w:hAnsi="Liberation Serif"/>
            <w:sz w:val="18"/>
            <w:szCs w:val="22"/>
            <w:lang w:eastAsia="en-US"/>
          </w:rPr>
          <w:t>cciaa@so.legalmail.camcom.it</w:t>
        </w:r>
      </w:hyperlink>
      <w:r>
        <w:rPr>
          <w:rFonts w:ascii="Liberation Serif" w:eastAsia="Calibri" w:hAnsi="Liberation Serif"/>
          <w:sz w:val="18"/>
          <w:szCs w:val="22"/>
          <w:lang w:eastAsia="en-US"/>
        </w:rPr>
        <w:t xml:space="preserve"> o contattare il Responsabile della protezione dei dati.</w:t>
      </w:r>
    </w:p>
    <w:p w:rsidR="005B7E64" w:rsidRDefault="005B7E64">
      <w:pPr>
        <w:spacing w:line="276" w:lineRule="auto"/>
        <w:jc w:val="both"/>
      </w:pPr>
      <w:r>
        <w:rPr>
          <w:rFonts w:ascii="Liberation Serif" w:eastAsia="Calibri" w:hAnsi="Liberation Serif"/>
          <w:sz w:val="18"/>
          <w:szCs w:val="22"/>
          <w:lang w:eastAsia="en-US"/>
        </w:rPr>
        <w:t xml:space="preserve">Fermo restando quanto indicato nell’informativa di cui sopra, il sottoscritto presta il proprio consenso all’ulteriore trattamento dei dati personali finalizzato a ricevere informazioni relative ad attività, servizi, eventi ed iniziative istituzionali promosse dalla Camera di Commercio di Sondrio. </w:t>
      </w:r>
      <w:r>
        <w:rPr>
          <w:rFonts w:ascii="Liberation Serif" w:eastAsia="Calibri" w:hAnsi="Liberation Serif"/>
          <w:b/>
          <w:i/>
          <w:sz w:val="18"/>
          <w:szCs w:val="22"/>
          <w:lang w:eastAsia="en-US"/>
        </w:rPr>
        <w:t>(sottoscrizione facoltativa)</w:t>
      </w:r>
    </w:p>
    <w:p w:rsidR="005B7E64" w:rsidRDefault="005B7E64">
      <w:pPr>
        <w:spacing w:line="276" w:lineRule="auto"/>
        <w:jc w:val="both"/>
        <w:rPr>
          <w:rFonts w:ascii="Liberation Serif" w:eastAsia="Calibri" w:hAnsi="Liberation Serif"/>
          <w:i/>
          <w:sz w:val="18"/>
          <w:szCs w:val="22"/>
          <w:lang w:eastAsia="en-US"/>
        </w:rPr>
      </w:pPr>
    </w:p>
    <w:p w:rsidR="005B7E64" w:rsidRDefault="005B7E64">
      <w:pPr>
        <w:spacing w:after="200" w:line="276" w:lineRule="auto"/>
        <w:jc w:val="center"/>
      </w:pPr>
      <w:r>
        <w:rPr>
          <w:rFonts w:ascii="Wingdings" w:eastAsia="Wingdings" w:hAnsi="Wingdings" w:cs="Wingdings"/>
          <w:sz w:val="22"/>
          <w:szCs w:val="22"/>
          <w:lang w:eastAsia="en-US"/>
        </w:rPr>
        <w:t></w:t>
      </w:r>
      <w:r>
        <w:rPr>
          <w:rFonts w:ascii="Wingdings" w:eastAsia="Wingdings" w:hAnsi="Wingdings" w:cs="Wingdings"/>
          <w:sz w:val="22"/>
          <w:szCs w:val="22"/>
          <w:lang w:eastAsia="en-US"/>
        </w:rPr>
        <w:t></w:t>
      </w:r>
      <w:r>
        <w:rPr>
          <w:rFonts w:ascii="Liberation Serif" w:eastAsia="Calibri" w:hAnsi="Liberation Serif"/>
          <w:sz w:val="18"/>
          <w:szCs w:val="22"/>
          <w:lang w:eastAsia="en-US"/>
        </w:rPr>
        <w:t xml:space="preserve">acconsento                              </w:t>
      </w:r>
      <w:r>
        <w:rPr>
          <w:rFonts w:ascii="Wingdings" w:eastAsia="Wingdings" w:hAnsi="Wingdings" w:cs="Wingdings"/>
          <w:sz w:val="22"/>
          <w:szCs w:val="22"/>
          <w:lang w:eastAsia="en-US"/>
        </w:rPr>
        <w:t></w:t>
      </w:r>
      <w:r>
        <w:rPr>
          <w:rFonts w:ascii="Liberation Serif" w:eastAsia="Calibri" w:hAnsi="Liberation Serif"/>
          <w:sz w:val="18"/>
          <w:szCs w:val="22"/>
          <w:lang w:eastAsia="en-US"/>
        </w:rPr>
        <w:t xml:space="preserve">   non acconsento  </w:t>
      </w:r>
    </w:p>
    <w:p w:rsidR="005B7E64" w:rsidRDefault="005B7E64">
      <w:pPr>
        <w:spacing w:line="276" w:lineRule="auto"/>
        <w:jc w:val="both"/>
      </w:pPr>
      <w:r>
        <w:rPr>
          <w:rFonts w:ascii="Liberation Serif" w:eastAsia="Calibri" w:hAnsi="Liberation Serif"/>
          <w:sz w:val="18"/>
          <w:szCs w:val="22"/>
          <w:lang w:eastAsia="en-US"/>
        </w:rPr>
        <w:t xml:space="preserve">(luogo e data) </w:t>
      </w:r>
      <w:r>
        <w:rPr>
          <w:rFonts w:ascii="Liberation Serif" w:eastAsia="Calibri" w:hAnsi="Liberation Serif"/>
          <w:sz w:val="18"/>
          <w:szCs w:val="22"/>
          <w:lang w:eastAsia="en-US"/>
        </w:rPr>
        <w:tab/>
      </w:r>
      <w:r>
        <w:rPr>
          <w:rFonts w:ascii="Liberation Serif" w:eastAsia="Calibri" w:hAnsi="Liberation Serif"/>
          <w:sz w:val="18"/>
          <w:szCs w:val="22"/>
          <w:lang w:eastAsia="en-US"/>
        </w:rPr>
        <w:tab/>
      </w:r>
      <w:r>
        <w:rPr>
          <w:rFonts w:ascii="Liberation Serif" w:eastAsia="Calibri" w:hAnsi="Liberation Serif"/>
          <w:sz w:val="18"/>
          <w:szCs w:val="22"/>
          <w:lang w:eastAsia="en-US"/>
        </w:rPr>
        <w:tab/>
      </w:r>
      <w:r>
        <w:rPr>
          <w:rFonts w:ascii="Liberation Serif" w:eastAsia="Calibri" w:hAnsi="Liberation Serif"/>
          <w:sz w:val="18"/>
          <w:szCs w:val="22"/>
          <w:lang w:eastAsia="en-US"/>
        </w:rPr>
        <w:tab/>
      </w:r>
      <w:r>
        <w:rPr>
          <w:rFonts w:ascii="Liberation Serif" w:eastAsia="Calibri" w:hAnsi="Liberation Serif"/>
          <w:sz w:val="18"/>
          <w:szCs w:val="22"/>
          <w:lang w:eastAsia="en-US"/>
        </w:rPr>
        <w:tab/>
      </w:r>
      <w:r>
        <w:rPr>
          <w:rFonts w:ascii="Liberation Serif" w:eastAsia="Calibri" w:hAnsi="Liberation Serif"/>
          <w:sz w:val="18"/>
          <w:szCs w:val="22"/>
          <w:lang w:eastAsia="en-US"/>
        </w:rPr>
        <w:tab/>
      </w:r>
      <w:r>
        <w:rPr>
          <w:rFonts w:ascii="Liberation Serif" w:eastAsia="Calibri" w:hAnsi="Liberation Serif"/>
          <w:sz w:val="18"/>
          <w:szCs w:val="22"/>
          <w:lang w:eastAsia="en-US"/>
        </w:rPr>
        <w:tab/>
      </w:r>
      <w:r>
        <w:rPr>
          <w:rFonts w:ascii="Liberation Serif" w:eastAsia="Calibri" w:hAnsi="Liberation Serif"/>
          <w:sz w:val="18"/>
          <w:szCs w:val="22"/>
          <w:lang w:eastAsia="en-US"/>
        </w:rPr>
        <w:tab/>
        <w:t xml:space="preserve">          firma del legale rappresentante</w:t>
      </w:r>
    </w:p>
    <w:p w:rsidR="005B7E64" w:rsidRDefault="005B7E64">
      <w:pPr>
        <w:spacing w:line="276" w:lineRule="auto"/>
        <w:jc w:val="both"/>
      </w:pPr>
      <w:r>
        <w:rPr>
          <w:rFonts w:ascii="Liberation Serif" w:eastAsia="Calibri" w:hAnsi="Liberation Serif"/>
          <w:i/>
          <w:sz w:val="18"/>
          <w:szCs w:val="22"/>
          <w:lang w:eastAsia="en-US"/>
        </w:rPr>
        <w:t>___________________________</w:t>
      </w:r>
      <w:r>
        <w:rPr>
          <w:rFonts w:ascii="Liberation Serif" w:eastAsia="Calibri" w:hAnsi="Liberation Serif"/>
          <w:i/>
          <w:sz w:val="18"/>
          <w:szCs w:val="22"/>
          <w:lang w:eastAsia="en-US"/>
        </w:rPr>
        <w:tab/>
      </w:r>
      <w:r>
        <w:rPr>
          <w:rFonts w:ascii="Liberation Serif" w:eastAsia="Calibri" w:hAnsi="Liberation Serif"/>
          <w:i/>
          <w:sz w:val="18"/>
          <w:szCs w:val="22"/>
          <w:lang w:eastAsia="en-US"/>
        </w:rPr>
        <w:tab/>
      </w:r>
      <w:r>
        <w:rPr>
          <w:rFonts w:ascii="Liberation Serif" w:eastAsia="Calibri" w:hAnsi="Liberation Serif"/>
          <w:i/>
          <w:sz w:val="18"/>
          <w:szCs w:val="22"/>
          <w:lang w:eastAsia="en-US"/>
        </w:rPr>
        <w:tab/>
      </w:r>
      <w:r>
        <w:rPr>
          <w:rFonts w:ascii="Liberation Serif" w:eastAsia="Calibri" w:hAnsi="Liberation Serif"/>
          <w:i/>
          <w:sz w:val="18"/>
          <w:szCs w:val="22"/>
          <w:lang w:eastAsia="en-US"/>
        </w:rPr>
        <w:tab/>
      </w:r>
      <w:r>
        <w:rPr>
          <w:rFonts w:ascii="Liberation Serif" w:eastAsia="Calibri" w:hAnsi="Liberation Serif"/>
          <w:i/>
          <w:sz w:val="18"/>
          <w:szCs w:val="22"/>
          <w:lang w:eastAsia="en-US"/>
        </w:rPr>
        <w:tab/>
      </w:r>
      <w:r>
        <w:rPr>
          <w:rFonts w:ascii="Liberation Serif" w:eastAsia="Calibri" w:hAnsi="Liberation Serif"/>
          <w:i/>
          <w:sz w:val="18"/>
          <w:szCs w:val="22"/>
          <w:lang w:eastAsia="en-US"/>
        </w:rPr>
        <w:tab/>
        <w:t xml:space="preserve">            _____f.to digitalmente_____</w:t>
      </w:r>
    </w:p>
    <w:p w:rsidR="005B7E64" w:rsidRDefault="005B7E64">
      <w:pPr>
        <w:spacing w:line="276" w:lineRule="auto"/>
        <w:jc w:val="both"/>
      </w:pPr>
    </w:p>
    <w:p w:rsidR="005B7E64" w:rsidRDefault="005B7E64">
      <w:pPr>
        <w:jc w:val="both"/>
      </w:pPr>
    </w:p>
    <w:sectPr w:rsidR="005B7E64">
      <w:footerReference w:type="even" r:id="rId16"/>
      <w:footerReference w:type="default" r:id="rId17"/>
      <w:footerReference w:type="first" r:id="rId18"/>
      <w:pgSz w:w="11906" w:h="16838"/>
      <w:pgMar w:top="992" w:right="1077" w:bottom="1134" w:left="1020" w:header="720" w:footer="454" w:gutter="0"/>
      <w:cols w:space="72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3AD" w:rsidRDefault="008773AD">
      <w:r>
        <w:separator/>
      </w:r>
    </w:p>
  </w:endnote>
  <w:endnote w:type="continuationSeparator" w:id="0">
    <w:p w:rsidR="008773AD" w:rsidRDefault="0087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E64" w:rsidRDefault="005B7E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E64" w:rsidRDefault="005B7E64">
    <w:pPr>
      <w:jc w:val="center"/>
    </w:pPr>
    <w:r>
      <w:rPr>
        <w:rStyle w:val="Numeropagina1"/>
      </w:rPr>
      <w:fldChar w:fldCharType="begin"/>
    </w:r>
    <w:r>
      <w:rPr>
        <w:rStyle w:val="Numeropagina1"/>
      </w:rPr>
      <w:instrText xml:space="preserve"> PAGE </w:instrText>
    </w:r>
    <w:r>
      <w:rPr>
        <w:rStyle w:val="Numeropagina1"/>
      </w:rPr>
      <w:fldChar w:fldCharType="separate"/>
    </w:r>
    <w:r w:rsidR="00E62215">
      <w:rPr>
        <w:rStyle w:val="Numeropagina1"/>
        <w:noProof/>
      </w:rPr>
      <w:t>1</w:t>
    </w:r>
    <w:r>
      <w:rPr>
        <w:rStyle w:val="Numeropagina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E64" w:rsidRDefault="005B7E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3AD" w:rsidRDefault="008773AD">
      <w:r>
        <w:separator/>
      </w:r>
    </w:p>
  </w:footnote>
  <w:footnote w:type="continuationSeparator" w:id="0">
    <w:p w:rsidR="008773AD" w:rsidRDefault="008773AD">
      <w:r>
        <w:continuationSeparator/>
      </w:r>
    </w:p>
  </w:footnote>
  <w:footnote w:id="1">
    <w:p w:rsidR="005B7E64" w:rsidRDefault="005B7E64">
      <w:r>
        <w:footnoteRef/>
      </w:r>
      <w:r>
        <w:rPr>
          <w:i/>
        </w:rPr>
        <w:t xml:space="preserve">Le richieste di contributo devono essere trasmesse esclusivamente in modalità telematica, con firma digitale, accedendo al sito </w:t>
      </w:r>
      <w:hyperlink r:id="rId1" w:history="1">
        <w:r>
          <w:rPr>
            <w:rStyle w:val="Collegamentoipertestuale"/>
            <w:i/>
          </w:rPr>
          <w:t>http://www.registroimprese.it</w:t>
        </w:r>
      </w:hyperlink>
      <w:r w:rsidR="00E62215">
        <w:rPr>
          <w:i/>
        </w:rPr>
        <w:t xml:space="preserve">  con il presente modulo </w:t>
      </w:r>
      <w:r>
        <w:rPr>
          <w:i/>
        </w:rPr>
        <w:t>da inviare allegato al modello base generato dal sistema web.</w:t>
      </w:r>
    </w:p>
  </w:footnote>
  <w:footnote w:id="2">
    <w:p w:rsidR="003711CD" w:rsidRDefault="003711C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cs="Times"/>
          <w:i/>
          <w:iCs/>
          <w:color w:val="000000"/>
          <w:sz w:val="18"/>
          <w:szCs w:val="18"/>
        </w:rPr>
        <w:t xml:space="preserve">Il presente allegato va sottoscritto digitalmente dal titolare/legale rappresentante dell’impresa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2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493"/>
      </w:pPr>
      <w:rPr>
        <w:rFonts w:ascii="Wingdings" w:hAnsi="Wingdings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E8"/>
    <w:rsid w:val="0006309F"/>
    <w:rsid w:val="001F79EA"/>
    <w:rsid w:val="00210002"/>
    <w:rsid w:val="00215C10"/>
    <w:rsid w:val="002A4A62"/>
    <w:rsid w:val="003711CD"/>
    <w:rsid w:val="00450F89"/>
    <w:rsid w:val="00472825"/>
    <w:rsid w:val="00477DFC"/>
    <w:rsid w:val="005501E8"/>
    <w:rsid w:val="0057055B"/>
    <w:rsid w:val="005B7E64"/>
    <w:rsid w:val="005F5143"/>
    <w:rsid w:val="006405BA"/>
    <w:rsid w:val="006A398B"/>
    <w:rsid w:val="006D3E73"/>
    <w:rsid w:val="00821202"/>
    <w:rsid w:val="00871A65"/>
    <w:rsid w:val="008773AD"/>
    <w:rsid w:val="009B132D"/>
    <w:rsid w:val="00A5683D"/>
    <w:rsid w:val="00B506C4"/>
    <w:rsid w:val="00BF3032"/>
    <w:rsid w:val="00BF770C"/>
    <w:rsid w:val="00C106BB"/>
    <w:rsid w:val="00C21454"/>
    <w:rsid w:val="00D33ED7"/>
    <w:rsid w:val="00D373B4"/>
    <w:rsid w:val="00DB40BC"/>
    <w:rsid w:val="00E42C4B"/>
    <w:rsid w:val="00E62215"/>
    <w:rsid w:val="00FB126C"/>
    <w:rsid w:val="00FE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6BD99C"/>
  <w15:chartTrackingRefBased/>
  <w15:docId w15:val="{F87D7581-ED0A-4EB6-84DD-C7AFCA08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Numeropagina1">
    <w:name w:val="Numero pagina1"/>
    <w:basedOn w:val="Carpredefinitoparagrafo1"/>
  </w:style>
  <w:style w:type="character" w:styleId="Rimandonotadichiusura">
    <w:name w:val="end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Caratterinotaapidipagina">
    <w:name w:val="Caratteri nota a piè di pagina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predefinitoparagrafo10">
    <w:name w:val="Car. predefinito paragrafo1"/>
  </w:style>
  <w:style w:type="character" w:customStyle="1" w:styleId="Rimandonotaapidipagina1">
    <w:name w:val="Rimando nota a piè di pagina1"/>
    <w:rPr>
      <w:position w:val="2800"/>
      <w:sz w:val="13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WWCharLFO23LVL2">
    <w:name w:val="WW_CharLFO23LVL2"/>
    <w:rPr>
      <w:rFonts w:ascii="Courier New" w:hAnsi="Courier New" w:cs="Courier New"/>
    </w:rPr>
  </w:style>
  <w:style w:type="character" w:customStyle="1" w:styleId="WWCharLFO23LVL3">
    <w:name w:val="WW_CharLFO23LVL3"/>
    <w:rPr>
      <w:rFonts w:ascii="Wingdings" w:hAnsi="Wingdings"/>
    </w:rPr>
  </w:style>
  <w:style w:type="character" w:customStyle="1" w:styleId="WWCharLFO23LVL4">
    <w:name w:val="WW_CharLFO23LVL4"/>
    <w:rPr>
      <w:rFonts w:ascii="Symbol" w:hAnsi="Symbol"/>
    </w:rPr>
  </w:style>
  <w:style w:type="character" w:customStyle="1" w:styleId="WWCharLFO23LVL5">
    <w:name w:val="WW_CharLFO23LVL5"/>
    <w:rPr>
      <w:rFonts w:ascii="Courier New" w:hAnsi="Courier New" w:cs="Courier New"/>
    </w:rPr>
  </w:style>
  <w:style w:type="character" w:customStyle="1" w:styleId="WWCharLFO23LVL6">
    <w:name w:val="WW_CharLFO23LVL6"/>
    <w:rPr>
      <w:rFonts w:ascii="Wingdings" w:hAnsi="Wingdings"/>
    </w:rPr>
  </w:style>
  <w:style w:type="character" w:customStyle="1" w:styleId="WWCharLFO23LVL7">
    <w:name w:val="WW_CharLFO23LVL7"/>
    <w:rPr>
      <w:rFonts w:ascii="Symbol" w:hAnsi="Symbol"/>
    </w:rPr>
  </w:style>
  <w:style w:type="character" w:customStyle="1" w:styleId="WWCharLFO23LVL8">
    <w:name w:val="WW_CharLFO23LVL8"/>
    <w:rPr>
      <w:rFonts w:ascii="Courier New" w:hAnsi="Courier New" w:cs="Courier New"/>
    </w:rPr>
  </w:style>
  <w:style w:type="character" w:customStyle="1" w:styleId="WWCharLFO23LVL9">
    <w:name w:val="WW_CharLFO23LVL9"/>
    <w:rPr>
      <w:rFonts w:ascii="Wingdings" w:hAnsi="Wingdings"/>
    </w:rPr>
  </w:style>
  <w:style w:type="character" w:customStyle="1" w:styleId="Caratteridinumerazione">
    <w:name w:val="Caratteri di numerazione"/>
  </w:style>
  <w:style w:type="character" w:customStyle="1" w:styleId="WWCharLFO27LVL1">
    <w:name w:val="WW_CharLFO27LVL1"/>
    <w:rPr>
      <w:rFonts w:ascii="Symbol" w:hAnsi="Symbol"/>
    </w:rPr>
  </w:style>
  <w:style w:type="character" w:customStyle="1" w:styleId="WWCharLFO27LVL2">
    <w:name w:val="WW_CharLFO27LVL2"/>
    <w:rPr>
      <w:rFonts w:ascii="Courier New" w:hAnsi="Courier New" w:cs="Courier New"/>
    </w:rPr>
  </w:style>
  <w:style w:type="character" w:customStyle="1" w:styleId="WWCharLFO27LVL3">
    <w:name w:val="WW_CharLFO27LVL3"/>
    <w:rPr>
      <w:rFonts w:ascii="Wingdings" w:hAnsi="Wingdings"/>
    </w:rPr>
  </w:style>
  <w:style w:type="character" w:customStyle="1" w:styleId="WWCharLFO27LVL4">
    <w:name w:val="WW_CharLFO27LVL4"/>
    <w:rPr>
      <w:rFonts w:ascii="Symbol" w:hAnsi="Symbol"/>
    </w:rPr>
  </w:style>
  <w:style w:type="character" w:customStyle="1" w:styleId="WWCharLFO27LVL5">
    <w:name w:val="WW_CharLFO27LVL5"/>
    <w:rPr>
      <w:rFonts w:ascii="Courier New" w:hAnsi="Courier New" w:cs="Courier New"/>
    </w:rPr>
  </w:style>
  <w:style w:type="character" w:customStyle="1" w:styleId="WWCharLFO27LVL6">
    <w:name w:val="WW_CharLFO27LVL6"/>
    <w:rPr>
      <w:rFonts w:ascii="Wingdings" w:hAnsi="Wingdings"/>
    </w:rPr>
  </w:style>
  <w:style w:type="character" w:customStyle="1" w:styleId="WWCharLFO27LVL7">
    <w:name w:val="WW_CharLFO27LVL7"/>
    <w:rPr>
      <w:rFonts w:ascii="Symbol" w:hAnsi="Symbol"/>
    </w:rPr>
  </w:style>
  <w:style w:type="character" w:customStyle="1" w:styleId="WWCharLFO27LVL8">
    <w:name w:val="WW_CharLFO27LVL8"/>
    <w:rPr>
      <w:rFonts w:ascii="Courier New" w:hAnsi="Courier New" w:cs="Courier New"/>
    </w:rPr>
  </w:style>
  <w:style w:type="character" w:customStyle="1" w:styleId="WWCharLFO27LVL9">
    <w:name w:val="WW_CharLFO27LVL9"/>
    <w:rPr>
      <w:rFonts w:ascii="Wingdings" w:hAnsi="Wingdings"/>
    </w:rPr>
  </w:style>
  <w:style w:type="character" w:customStyle="1" w:styleId="Caratterinotadichiusura">
    <w:name w:val="Caratteri nota di chiusura"/>
  </w:style>
  <w:style w:type="paragraph" w:customStyle="1" w:styleId="Titolo10">
    <w:name w:val="Titolo1"/>
    <w:basedOn w:val="Normal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  <w:szCs w:val="24"/>
    </w:rPr>
  </w:style>
  <w:style w:type="paragraph" w:styleId="Elenco">
    <w:name w:val="List"/>
    <w:basedOn w:val="Normale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Rientrocorpodeltesto31">
    <w:name w:val="Rientro corpo del testo 31"/>
    <w:basedOn w:val="Normale"/>
    <w:pPr>
      <w:ind w:left="709" w:hanging="425"/>
      <w:jc w:val="both"/>
    </w:pPr>
    <w:rPr>
      <w:sz w:val="28"/>
    </w:rPr>
  </w:style>
  <w:style w:type="paragraph" w:customStyle="1" w:styleId="Corpodeltesto21">
    <w:name w:val="Corpo del testo 21"/>
    <w:basedOn w:val="Normale"/>
    <w:pPr>
      <w:jc w:val="both"/>
    </w:pPr>
    <w:rPr>
      <w:b/>
      <w:sz w:val="24"/>
    </w:rPr>
  </w:style>
  <w:style w:type="paragraph" w:customStyle="1" w:styleId="Corpotesto1">
    <w:name w:val="Corpo testo1"/>
    <w:pPr>
      <w:widowControl w:val="0"/>
      <w:suppressAutoHyphens/>
      <w:snapToGrid w:val="0"/>
    </w:pPr>
    <w:rPr>
      <w:color w:val="000000"/>
      <w:sz w:val="28"/>
    </w:rPr>
  </w:style>
  <w:style w:type="paragraph" w:customStyle="1" w:styleId="Corpodeltesto31">
    <w:name w:val="Corpo del testo 31"/>
    <w:basedOn w:val="Normale"/>
    <w:rPr>
      <w:rFonts w:ascii="Verdana" w:hAnsi="Verdana"/>
    </w:rPr>
  </w:style>
  <w:style w:type="paragraph" w:styleId="Testonotaapidipagina">
    <w:name w:val="footnote text"/>
    <w:basedOn w:val="Normale"/>
    <w:rPr>
      <w:rFonts w:ascii="Times" w:hAnsi="Times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Normale"/>
    <w:pPr>
      <w:suppressLineNumbers/>
      <w:jc w:val="center"/>
    </w:pPr>
    <w:rPr>
      <w:b/>
      <w:bCs/>
    </w:rPr>
  </w:style>
  <w:style w:type="paragraph" w:customStyle="1" w:styleId="Normale1">
    <w:name w:val="Normale1"/>
    <w:pPr>
      <w:suppressAutoHyphens/>
    </w:pPr>
  </w:style>
  <w:style w:type="paragraph" w:customStyle="1" w:styleId="Testonotaapidipagina1">
    <w:name w:val="Testo nota a piè di pagina1"/>
    <w:basedOn w:val="Normale"/>
    <w:rPr>
      <w:rFonts w:ascii="Times" w:hAnsi="Times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Standard">
    <w:name w:val="Standard"/>
    <w:rsid w:val="00C106BB"/>
    <w:pPr>
      <w:suppressAutoHyphens/>
      <w:autoSpaceDN w:val="0"/>
      <w:textAlignment w:val="baseline"/>
    </w:pPr>
    <w:rPr>
      <w:rFonts w:ascii="Tw Cen MT" w:eastAsia="Tw Cen MT" w:hAnsi="Tw Cen MT" w:cs="Tw Cen MT"/>
      <w:i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373B4"/>
    <w:pPr>
      <w:suppressAutoHyphens w:val="0"/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uffleg.unioncamerelombardia@legalmail.it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anco.pozzoli@lom.camcom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ciaa@so.legalmail.camcom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ciaa@so.legalmail.camcom.it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egreteria@so.camcom.i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stroimprese.it/altri-adempimenti-cameral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A07CA-B602-412F-A816-41CE4843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determinazione  n. ....... del.............</vt:lpstr>
    </vt:vector>
  </TitlesOfParts>
  <Company/>
  <LinksUpToDate>false</LinksUpToDate>
  <CharactersWithSpaces>9591</CharactersWithSpaces>
  <SharedDoc>false</SharedDoc>
  <HLinks>
    <vt:vector size="36" baseType="variant">
      <vt:variant>
        <vt:i4>8126530</vt:i4>
      </vt:variant>
      <vt:variant>
        <vt:i4>12</vt:i4>
      </vt:variant>
      <vt:variant>
        <vt:i4>0</vt:i4>
      </vt:variant>
      <vt:variant>
        <vt:i4>5</vt:i4>
      </vt:variant>
      <vt:variant>
        <vt:lpwstr>mailto:cciaa@so.legalmail.camcom.it</vt:lpwstr>
      </vt:variant>
      <vt:variant>
        <vt:lpwstr/>
      </vt:variant>
      <vt:variant>
        <vt:i4>720993</vt:i4>
      </vt:variant>
      <vt:variant>
        <vt:i4>9</vt:i4>
      </vt:variant>
      <vt:variant>
        <vt:i4>0</vt:i4>
      </vt:variant>
      <vt:variant>
        <vt:i4>5</vt:i4>
      </vt:variant>
      <vt:variant>
        <vt:lpwstr>mailto:segreteria@so.camcom.it</vt:lpwstr>
      </vt:variant>
      <vt:variant>
        <vt:lpwstr/>
      </vt:variant>
      <vt:variant>
        <vt:i4>2162764</vt:i4>
      </vt:variant>
      <vt:variant>
        <vt:i4>6</vt:i4>
      </vt:variant>
      <vt:variant>
        <vt:i4>0</vt:i4>
      </vt:variant>
      <vt:variant>
        <vt:i4>5</vt:i4>
      </vt:variant>
      <vt:variant>
        <vt:lpwstr>mailto:uffleg.unioncamerelombardia@legalmail.it</vt:lpwstr>
      </vt:variant>
      <vt:variant>
        <vt:lpwstr/>
      </vt:variant>
      <vt:variant>
        <vt:i4>5636219</vt:i4>
      </vt:variant>
      <vt:variant>
        <vt:i4>3</vt:i4>
      </vt:variant>
      <vt:variant>
        <vt:i4>0</vt:i4>
      </vt:variant>
      <vt:variant>
        <vt:i4>5</vt:i4>
      </vt:variant>
      <vt:variant>
        <vt:lpwstr>mailto:franco.pozzoli@lom.camcom.it</vt:lpwstr>
      </vt:variant>
      <vt:variant>
        <vt:lpwstr/>
      </vt:variant>
      <vt:variant>
        <vt:i4>8126530</vt:i4>
      </vt:variant>
      <vt:variant>
        <vt:i4>0</vt:i4>
      </vt:variant>
      <vt:variant>
        <vt:i4>0</vt:i4>
      </vt:variant>
      <vt:variant>
        <vt:i4>5</vt:i4>
      </vt:variant>
      <vt:variant>
        <vt:lpwstr>mailto:cciaa@so.legalmail.camcom.it</vt:lpwstr>
      </vt:variant>
      <vt:variant>
        <vt:lpwstr/>
      </vt:variant>
      <vt:variant>
        <vt:i4>196611</vt:i4>
      </vt:variant>
      <vt:variant>
        <vt:i4>0</vt:i4>
      </vt:variant>
      <vt:variant>
        <vt:i4>0</vt:i4>
      </vt:variant>
      <vt:variant>
        <vt:i4>5</vt:i4>
      </vt:variant>
      <vt:variant>
        <vt:lpwstr>http://www.registroimprese.it/altri-adempimenti-camerali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determinazione  n. ....... del.............</dc:title>
  <dc:subject/>
  <dc:creator>Sabrina Sciani</dc:creator>
  <cp:keywords/>
  <cp:lastModifiedBy>Alice Massimilla</cp:lastModifiedBy>
  <cp:revision>3</cp:revision>
  <cp:lastPrinted>1995-11-21T16:41:00Z</cp:lastPrinted>
  <dcterms:created xsi:type="dcterms:W3CDTF">2021-03-31T09:35:00Z</dcterms:created>
  <dcterms:modified xsi:type="dcterms:W3CDTF">2021-03-31T09:37:00Z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CAMERA DI COMMERCIO SONDRIO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